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FFD30" w14:textId="77777777" w:rsidR="00CE7091" w:rsidRDefault="00CE7091" w:rsidP="00CE7091">
      <w:pPr>
        <w:jc w:val="right"/>
        <w:rPr>
          <w:kern w:val="0"/>
          <w:sz w:val="18"/>
          <w:szCs w:val="18"/>
        </w:rPr>
      </w:pPr>
      <w:r>
        <w:rPr>
          <w:sz w:val="18"/>
          <w:szCs w:val="18"/>
        </w:rPr>
        <w:t xml:space="preserve">N.B.: </w:t>
      </w:r>
    </w:p>
    <w:p w14:paraId="3DC0E631" w14:textId="77777777" w:rsidR="00CE7091" w:rsidRDefault="00CE7091" w:rsidP="00CE7091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consegnare il documento, compilato e firmato, alla referente inclusione d’istituto prof.ssa Dipietro S. previa delibera del </w:t>
      </w:r>
      <w:proofErr w:type="spellStart"/>
      <w:r>
        <w:rPr>
          <w:sz w:val="14"/>
          <w:szCs w:val="14"/>
        </w:rPr>
        <w:t>C.d.C</w:t>
      </w:r>
      <w:proofErr w:type="spellEnd"/>
      <w:r>
        <w:rPr>
          <w:sz w:val="14"/>
          <w:szCs w:val="14"/>
        </w:rPr>
        <w:t>.</w:t>
      </w:r>
    </w:p>
    <w:p w14:paraId="2C4BB1C8" w14:textId="77777777" w:rsidR="00CE7091" w:rsidRDefault="00CE7091" w:rsidP="00CE7091">
      <w:pPr>
        <w:jc w:val="right"/>
        <w:rPr>
          <w:sz w:val="14"/>
          <w:szCs w:val="14"/>
        </w:rPr>
      </w:pPr>
      <w:r>
        <w:rPr>
          <w:sz w:val="14"/>
          <w:szCs w:val="14"/>
        </w:rPr>
        <w:t>Inoltre, il PDP (</w:t>
      </w:r>
      <w:r>
        <w:rPr>
          <w:sz w:val="14"/>
          <w:szCs w:val="14"/>
          <w:u w:val="single"/>
        </w:rPr>
        <w:t>firmato da docenti-genitori e DS)</w:t>
      </w:r>
      <w:r>
        <w:rPr>
          <w:sz w:val="14"/>
          <w:szCs w:val="14"/>
        </w:rPr>
        <w:t xml:space="preserve"> deve essere caricato sul R.E. a visione dei </w:t>
      </w:r>
      <w:r>
        <w:rPr>
          <w:sz w:val="14"/>
          <w:szCs w:val="14"/>
          <w:u w:val="single"/>
        </w:rPr>
        <w:t>docenti</w:t>
      </w:r>
      <w:r>
        <w:rPr>
          <w:sz w:val="14"/>
          <w:szCs w:val="14"/>
        </w:rPr>
        <w:t xml:space="preserve"> di classe.</w:t>
      </w:r>
    </w:p>
    <w:p w14:paraId="7788A789" w14:textId="77777777" w:rsidR="001D7A3D" w:rsidRPr="002D1FBC" w:rsidRDefault="001D7A3D" w:rsidP="00EF6B91">
      <w:pPr>
        <w:rPr>
          <w:rFonts w:ascii="Bookman Old Style" w:hAnsi="Bookman Old Style"/>
          <w:sz w:val="32"/>
          <w:szCs w:val="32"/>
        </w:rPr>
      </w:pPr>
    </w:p>
    <w:p w14:paraId="69F9B5E7" w14:textId="77777777" w:rsidR="001D7A3D" w:rsidRPr="00822882" w:rsidRDefault="001D7A3D" w:rsidP="001D7A3D">
      <w:pPr>
        <w:rPr>
          <w:rFonts w:ascii="Bookman Old Style" w:hAnsi="Bookman Old Style"/>
          <w:sz w:val="32"/>
          <w:szCs w:val="32"/>
        </w:rPr>
      </w:pPr>
    </w:p>
    <w:p w14:paraId="2BC45382" w14:textId="33C1BF70" w:rsidR="001D7A3D" w:rsidRDefault="004E30C7" w:rsidP="001D7A3D">
      <w:pPr>
        <w:jc w:val="center"/>
        <w:rPr>
          <w:rFonts w:ascii="Bookman Old Style" w:hAnsi="Bookman Old Style"/>
          <w:sz w:val="32"/>
          <w:szCs w:val="32"/>
        </w:rPr>
      </w:pPr>
      <w:bookmarkStart w:id="0" w:name="_Hlk50083966"/>
      <w:bookmarkEnd w:id="0"/>
      <w:r w:rsidRPr="005022F7">
        <w:rPr>
          <w:noProof/>
          <w:lang w:eastAsia="it-IT"/>
        </w:rPr>
        <w:drawing>
          <wp:inline distT="0" distB="0" distL="0" distR="0" wp14:anchorId="6A4C58FB" wp14:editId="24E657C4">
            <wp:extent cx="6120130" cy="2003833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217"/>
                    <a:stretch/>
                  </pic:blipFill>
                  <pic:spPr bwMode="auto">
                    <a:xfrm>
                      <a:off x="0" y="0"/>
                      <a:ext cx="6120130" cy="2003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D9FF3C" w14:textId="08216895" w:rsidR="004E30C7" w:rsidRDefault="004E30C7" w:rsidP="001D7A3D">
      <w:pPr>
        <w:jc w:val="center"/>
        <w:rPr>
          <w:rFonts w:ascii="Bookman Old Style" w:hAnsi="Bookman Old Style"/>
          <w:sz w:val="32"/>
          <w:szCs w:val="32"/>
        </w:rPr>
      </w:pPr>
    </w:p>
    <w:p w14:paraId="04B5D00F" w14:textId="77777777" w:rsidR="004E30C7" w:rsidRPr="00822882" w:rsidRDefault="004E30C7" w:rsidP="001D7A3D">
      <w:pPr>
        <w:jc w:val="center"/>
        <w:rPr>
          <w:rFonts w:ascii="Bookman Old Style" w:hAnsi="Bookman Old Style"/>
          <w:sz w:val="32"/>
          <w:szCs w:val="32"/>
        </w:rPr>
      </w:pPr>
    </w:p>
    <w:p w14:paraId="25C46DFB" w14:textId="77777777" w:rsidR="001D7A3D" w:rsidRPr="00EF6B91" w:rsidRDefault="00EF6B91" w:rsidP="00EF6B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doni MT Black" w:hAnsi="Bodoni MT Black"/>
          <w:b/>
          <w:sz w:val="44"/>
          <w:szCs w:val="32"/>
        </w:rPr>
      </w:pPr>
      <w:r w:rsidRPr="00EF6B91">
        <w:rPr>
          <w:rFonts w:ascii="Bodoni MT Black" w:hAnsi="Bodoni MT Black"/>
          <w:b/>
          <w:sz w:val="44"/>
          <w:szCs w:val="32"/>
        </w:rPr>
        <w:t>PIANO DIDATTICO PERSONALIZZATO</w:t>
      </w:r>
    </w:p>
    <w:p w14:paraId="7BBC0228" w14:textId="77777777" w:rsidR="001D7A3D" w:rsidRPr="002D1FBC" w:rsidRDefault="001D7A3D" w:rsidP="00EF6B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/>
          <w:sz w:val="32"/>
          <w:szCs w:val="32"/>
        </w:rPr>
      </w:pPr>
    </w:p>
    <w:p w14:paraId="76ABBFC6" w14:textId="77777777" w:rsidR="00EF6B91" w:rsidRDefault="001D7A3D" w:rsidP="00EF6B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Bookman Old Style" w:hAnsi="Bookman Old Style"/>
          <w:sz w:val="28"/>
          <w:szCs w:val="28"/>
        </w:rPr>
      </w:pPr>
      <w:r w:rsidRPr="00EF6B91">
        <w:rPr>
          <w:rFonts w:ascii="Bookman Old Style" w:hAnsi="Bookman Old Style"/>
          <w:sz w:val="28"/>
          <w:szCs w:val="28"/>
        </w:rPr>
        <w:t xml:space="preserve">Per </w:t>
      </w:r>
      <w:r w:rsidR="000B0BE0" w:rsidRPr="00EF6B91">
        <w:rPr>
          <w:rFonts w:ascii="Bookman Old Style" w:hAnsi="Bookman Old Style"/>
          <w:sz w:val="28"/>
          <w:szCs w:val="28"/>
        </w:rPr>
        <w:t xml:space="preserve">alunni </w:t>
      </w:r>
      <w:r w:rsidRPr="00EF6B91">
        <w:rPr>
          <w:rFonts w:ascii="Bookman Old Style" w:hAnsi="Bookman Old Style"/>
          <w:sz w:val="28"/>
          <w:szCs w:val="28"/>
        </w:rPr>
        <w:t xml:space="preserve">con </w:t>
      </w:r>
      <w:r w:rsidRPr="000E1511">
        <w:rPr>
          <w:rFonts w:ascii="Bookman Old Style" w:hAnsi="Bookman Old Style"/>
          <w:b/>
          <w:sz w:val="28"/>
          <w:szCs w:val="28"/>
        </w:rPr>
        <w:t>D</w:t>
      </w:r>
      <w:r w:rsidRPr="00EF6B91">
        <w:rPr>
          <w:rFonts w:ascii="Bookman Old Style" w:hAnsi="Bookman Old Style"/>
          <w:sz w:val="28"/>
          <w:szCs w:val="28"/>
        </w:rPr>
        <w:t>isturbi</w:t>
      </w:r>
      <w:r w:rsidR="000B0BE0" w:rsidRPr="00EF6B91">
        <w:rPr>
          <w:rFonts w:ascii="Bookman Old Style" w:hAnsi="Bookman Old Style"/>
          <w:sz w:val="28"/>
          <w:szCs w:val="28"/>
        </w:rPr>
        <w:t xml:space="preserve"> </w:t>
      </w:r>
      <w:r w:rsidR="000B0BE0" w:rsidRPr="000E1511">
        <w:rPr>
          <w:rFonts w:ascii="Bookman Old Style" w:hAnsi="Bookman Old Style"/>
          <w:b/>
          <w:sz w:val="28"/>
          <w:szCs w:val="28"/>
        </w:rPr>
        <w:t>S</w:t>
      </w:r>
      <w:r w:rsidR="000B0BE0" w:rsidRPr="00EF6B91">
        <w:rPr>
          <w:rFonts w:ascii="Bookman Old Style" w:hAnsi="Bookman Old Style"/>
          <w:sz w:val="28"/>
          <w:szCs w:val="28"/>
        </w:rPr>
        <w:t xml:space="preserve">pecifici di </w:t>
      </w:r>
      <w:r w:rsidR="000B0BE0" w:rsidRPr="000E1511">
        <w:rPr>
          <w:rFonts w:ascii="Bookman Old Style" w:hAnsi="Bookman Old Style"/>
          <w:b/>
          <w:sz w:val="28"/>
          <w:szCs w:val="28"/>
        </w:rPr>
        <w:t>A</w:t>
      </w:r>
      <w:r w:rsidR="000B0BE0" w:rsidRPr="00EF6B91">
        <w:rPr>
          <w:rFonts w:ascii="Bookman Old Style" w:hAnsi="Bookman Old Style"/>
          <w:sz w:val="28"/>
          <w:szCs w:val="28"/>
        </w:rPr>
        <w:t>pprendimento</w:t>
      </w:r>
      <w:r w:rsidR="00EF6B91">
        <w:rPr>
          <w:rFonts w:ascii="Bookman Old Style" w:hAnsi="Bookman Old Style"/>
          <w:sz w:val="28"/>
          <w:szCs w:val="28"/>
        </w:rPr>
        <w:t xml:space="preserve"> </w:t>
      </w:r>
      <w:r w:rsidR="00EF6B91" w:rsidRPr="00B72C9D">
        <w:rPr>
          <w:rFonts w:ascii="Bookman Old Style" w:hAnsi="Bookman Old Style"/>
          <w:sz w:val="36"/>
          <w:szCs w:val="36"/>
        </w:rPr>
        <w:t>“</w:t>
      </w:r>
      <w:r w:rsidR="00EF6B91" w:rsidRPr="00B72C9D">
        <w:rPr>
          <w:rFonts w:ascii="Bookman Old Style" w:hAnsi="Bookman Old Style"/>
          <w:b/>
          <w:sz w:val="36"/>
          <w:szCs w:val="36"/>
        </w:rPr>
        <w:t>DSA</w:t>
      </w:r>
      <w:r w:rsidR="00EF6B91" w:rsidRPr="00B72C9D">
        <w:rPr>
          <w:rFonts w:ascii="Bookman Old Style" w:hAnsi="Bookman Old Style"/>
          <w:sz w:val="36"/>
          <w:szCs w:val="36"/>
        </w:rPr>
        <w:t>”</w:t>
      </w:r>
    </w:p>
    <w:p w14:paraId="35E909E3" w14:textId="77777777" w:rsidR="001D7A3D" w:rsidRPr="00EF6B91" w:rsidRDefault="000B0BE0" w:rsidP="00EF6B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Bookman Old Style" w:hAnsi="Bookman Old Style"/>
          <w:i/>
          <w:sz w:val="28"/>
          <w:szCs w:val="28"/>
        </w:rPr>
      </w:pPr>
      <w:r w:rsidRPr="00EF6B91">
        <w:rPr>
          <w:rFonts w:ascii="Bookman Old Style" w:hAnsi="Bookman Old Style"/>
          <w:i/>
          <w:sz w:val="28"/>
          <w:szCs w:val="28"/>
        </w:rPr>
        <w:t>(</w:t>
      </w:r>
      <w:r w:rsidR="001D7A3D" w:rsidRPr="00EF6B91">
        <w:rPr>
          <w:rFonts w:ascii="Bookman Old Style" w:hAnsi="Bookman Old Style"/>
          <w:i/>
          <w:sz w:val="28"/>
          <w:szCs w:val="28"/>
        </w:rPr>
        <w:t>Legge 170/2010)</w:t>
      </w:r>
    </w:p>
    <w:p w14:paraId="482D2627" w14:textId="77777777" w:rsidR="001D7A3D" w:rsidRPr="002D1FBC" w:rsidRDefault="001D7A3D" w:rsidP="00EF6B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/>
          <w:sz w:val="32"/>
          <w:szCs w:val="32"/>
        </w:rPr>
      </w:pPr>
    </w:p>
    <w:p w14:paraId="071D7419" w14:textId="77777777" w:rsidR="001D7A3D" w:rsidRDefault="001D7A3D" w:rsidP="001D7A3D">
      <w:pPr>
        <w:rPr>
          <w:rFonts w:ascii="Bookman Old Style" w:hAnsi="Bookman Old Style"/>
          <w:sz w:val="32"/>
          <w:szCs w:val="32"/>
        </w:rPr>
      </w:pPr>
    </w:p>
    <w:p w14:paraId="0FFB92F7" w14:textId="77777777" w:rsidR="001D7A3D" w:rsidRPr="002D1FBC" w:rsidRDefault="001D7A3D" w:rsidP="001D7A3D">
      <w:pPr>
        <w:rPr>
          <w:rFonts w:ascii="Bookman Old Style" w:hAnsi="Bookman Old Style"/>
          <w:sz w:val="32"/>
          <w:szCs w:val="32"/>
        </w:rPr>
      </w:pPr>
    </w:p>
    <w:p w14:paraId="4141C3D4" w14:textId="77777777" w:rsidR="006E66C7" w:rsidRDefault="00EF6B91" w:rsidP="001D7A3D">
      <w:pPr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ORDINE DI SCUOLA</w:t>
      </w:r>
    </w:p>
    <w:p w14:paraId="13027B67" w14:textId="77777777" w:rsidR="00EF6B91" w:rsidRPr="00EF6B91" w:rsidRDefault="00086F32" w:rsidP="001D7A3D">
      <w:pPr>
        <w:jc w:val="center"/>
        <w:rPr>
          <w:rFonts w:ascii="Bookman Old Style" w:hAnsi="Bookman Old Style"/>
          <w:b/>
          <w:sz w:val="32"/>
          <w:szCs w:val="32"/>
        </w:rPr>
      </w:pPr>
      <w:r w:rsidRPr="00EF6B91">
        <w:rPr>
          <w:rFonts w:ascii="Bookman Old Style" w:hAnsi="Bookman Old Style"/>
          <w:b/>
          <w:sz w:val="32"/>
          <w:szCs w:val="32"/>
        </w:rPr>
        <w:t xml:space="preserve"> </w:t>
      </w:r>
    </w:p>
    <w:p w14:paraId="6144DAA9" w14:textId="77777777" w:rsidR="001D7A3D" w:rsidRDefault="00EF6B91" w:rsidP="001D7A3D">
      <w:pPr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79485" wp14:editId="4289912D">
                <wp:simplePos x="0" y="0"/>
                <wp:positionH relativeFrom="column">
                  <wp:posOffset>1327651</wp:posOffset>
                </wp:positionH>
                <wp:positionV relativeFrom="paragraph">
                  <wp:posOffset>20105</wp:posOffset>
                </wp:positionV>
                <wp:extent cx="309093" cy="193183"/>
                <wp:effectExtent l="0" t="0" r="15240" b="1651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093" cy="19318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7D7C21" id="Rettangolo 2" o:spid="_x0000_s1026" style="position:absolute;margin-left:104.55pt;margin-top:1.6pt;width:24.35pt;height:1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" fillcolor="#dbe5f1 [660]" strokecolor="black [3213]" strokeweight=".25pt"/>
            </w:pict>
          </mc:Fallback>
        </mc:AlternateContent>
      </w:r>
      <w:r w:rsidR="00086F32">
        <w:rPr>
          <w:rFonts w:ascii="Bookman Old Style" w:hAnsi="Bookman Old Style"/>
          <w:sz w:val="32"/>
          <w:szCs w:val="32"/>
        </w:rPr>
        <w:t>SECONDARIA DI I GRADO</w:t>
      </w:r>
    </w:p>
    <w:p w14:paraId="298560BC" w14:textId="77777777" w:rsidR="00EF6B91" w:rsidRDefault="00EF6B91" w:rsidP="001D7A3D">
      <w:pPr>
        <w:jc w:val="center"/>
        <w:rPr>
          <w:rFonts w:ascii="Bookman Old Style" w:hAnsi="Bookman Old Style"/>
          <w:sz w:val="32"/>
          <w:szCs w:val="32"/>
        </w:rPr>
      </w:pPr>
    </w:p>
    <w:p w14:paraId="7CDCCFE1" w14:textId="77777777" w:rsidR="00EF6B91" w:rsidRDefault="00EF6B91" w:rsidP="00EF6B91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9343B0" wp14:editId="569896B2">
                <wp:simplePos x="0" y="0"/>
                <wp:positionH relativeFrom="column">
                  <wp:posOffset>1324610</wp:posOffset>
                </wp:positionH>
                <wp:positionV relativeFrom="paragraph">
                  <wp:posOffset>10160</wp:posOffset>
                </wp:positionV>
                <wp:extent cx="308610" cy="193040"/>
                <wp:effectExtent l="0" t="0" r="15240" b="1651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1930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8CF80B" id="Rettangolo 3" o:spid="_x0000_s1026" style="position:absolute;margin-left:104.3pt;margin-top:.8pt;width:24.3pt;height:15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" fillcolor="#dbe5f1 [660]" strokecolor="windowText" strokeweight=".25pt"/>
            </w:pict>
          </mc:Fallback>
        </mc:AlternateContent>
      </w:r>
      <w:r>
        <w:rPr>
          <w:rFonts w:ascii="Bookman Old Style" w:hAnsi="Bookman Old Style"/>
          <w:sz w:val="32"/>
          <w:szCs w:val="32"/>
        </w:rPr>
        <w:t xml:space="preserve">                           PRIMARIA</w:t>
      </w:r>
    </w:p>
    <w:p w14:paraId="3E1FE4CC" w14:textId="77777777" w:rsidR="00EF6B91" w:rsidRDefault="00EF6B91" w:rsidP="00EF6B91">
      <w:pPr>
        <w:tabs>
          <w:tab w:val="left" w:pos="2211"/>
        </w:tabs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ab/>
      </w:r>
    </w:p>
    <w:p w14:paraId="68993BE6" w14:textId="77777777" w:rsidR="001D7A3D" w:rsidRDefault="001D7A3D" w:rsidP="001D7A3D">
      <w:pPr>
        <w:jc w:val="center"/>
        <w:rPr>
          <w:rFonts w:ascii="Bookman Old Style" w:hAnsi="Bookman Old Style"/>
          <w:sz w:val="32"/>
          <w:szCs w:val="32"/>
        </w:rPr>
      </w:pPr>
    </w:p>
    <w:p w14:paraId="599BE5EE" w14:textId="77777777" w:rsidR="00EF6B91" w:rsidRPr="002D1FBC" w:rsidRDefault="00EF6B91" w:rsidP="001D7A3D">
      <w:pPr>
        <w:jc w:val="center"/>
        <w:rPr>
          <w:rFonts w:ascii="Bookman Old Style" w:hAnsi="Bookman Old Style"/>
          <w:sz w:val="32"/>
          <w:szCs w:val="32"/>
        </w:rPr>
      </w:pPr>
    </w:p>
    <w:p w14:paraId="4CD0D392" w14:textId="77777777" w:rsidR="001D7A3D" w:rsidRPr="002D1FBC" w:rsidRDefault="00086F32" w:rsidP="001D7A3D">
      <w:pPr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CLASSE </w:t>
      </w:r>
      <w:r w:rsidR="00EF6B91">
        <w:rPr>
          <w:rFonts w:ascii="Bookman Old Style" w:hAnsi="Bookman Old Style"/>
          <w:sz w:val="32"/>
          <w:szCs w:val="32"/>
        </w:rPr>
        <w:t>…………  PLESSO ………………………</w:t>
      </w:r>
    </w:p>
    <w:p w14:paraId="02516867" w14:textId="77777777" w:rsidR="001D7A3D" w:rsidRPr="002D1FBC" w:rsidRDefault="001D7A3D" w:rsidP="001D7A3D">
      <w:pPr>
        <w:rPr>
          <w:rFonts w:ascii="Bookman Old Style" w:hAnsi="Bookman Old Style"/>
          <w:sz w:val="32"/>
          <w:szCs w:val="32"/>
        </w:rPr>
      </w:pPr>
    </w:p>
    <w:p w14:paraId="081EDB2A" w14:textId="77777777" w:rsidR="001D7A3D" w:rsidRDefault="001D7A3D" w:rsidP="001D7A3D">
      <w:pPr>
        <w:rPr>
          <w:rFonts w:ascii="Bookman Old Style" w:hAnsi="Bookman Old Style"/>
          <w:sz w:val="32"/>
          <w:szCs w:val="32"/>
        </w:rPr>
      </w:pPr>
    </w:p>
    <w:p w14:paraId="22CA8007" w14:textId="77777777" w:rsidR="00EF6B91" w:rsidRDefault="00EF6B91" w:rsidP="001D7A3D">
      <w:pPr>
        <w:rPr>
          <w:rFonts w:ascii="Bookman Old Style" w:hAnsi="Bookman Old Style"/>
          <w:sz w:val="32"/>
          <w:szCs w:val="32"/>
        </w:rPr>
      </w:pPr>
    </w:p>
    <w:p w14:paraId="4D9E45A1" w14:textId="77777777" w:rsidR="00EF6B91" w:rsidRDefault="007124FA" w:rsidP="007124FA">
      <w:pPr>
        <w:jc w:val="center"/>
        <w:rPr>
          <w:rFonts w:ascii="Bookman Old Style" w:hAnsi="Bookman Old Style"/>
          <w:sz w:val="32"/>
          <w:szCs w:val="32"/>
        </w:rPr>
      </w:pPr>
      <w:proofErr w:type="spellStart"/>
      <w:r>
        <w:rPr>
          <w:rFonts w:ascii="Bookman Old Style" w:hAnsi="Bookman Old Style"/>
          <w:sz w:val="32"/>
          <w:szCs w:val="32"/>
        </w:rPr>
        <w:t>Ins.te</w:t>
      </w:r>
      <w:proofErr w:type="spellEnd"/>
      <w:r>
        <w:rPr>
          <w:rFonts w:ascii="Bookman Old Style" w:hAnsi="Bookman Old Style"/>
          <w:sz w:val="32"/>
          <w:szCs w:val="32"/>
        </w:rPr>
        <w:t xml:space="preserve"> Coordinatore …………………………………</w:t>
      </w:r>
    </w:p>
    <w:p w14:paraId="4BE20BD0" w14:textId="77777777" w:rsidR="00EF6B91" w:rsidRPr="002D1FBC" w:rsidRDefault="00EF6B91" w:rsidP="001D7A3D">
      <w:pPr>
        <w:rPr>
          <w:rFonts w:ascii="Bookman Old Style" w:hAnsi="Bookman Old Style"/>
          <w:sz w:val="32"/>
          <w:szCs w:val="32"/>
        </w:rPr>
      </w:pPr>
    </w:p>
    <w:p w14:paraId="39EC164F" w14:textId="77777777" w:rsidR="001D7A3D" w:rsidRDefault="001D7A3D" w:rsidP="001D7A3D">
      <w:pPr>
        <w:rPr>
          <w:rFonts w:ascii="Bookman Old Style" w:hAnsi="Bookman Old Style"/>
          <w:sz w:val="32"/>
          <w:szCs w:val="32"/>
        </w:rPr>
      </w:pPr>
    </w:p>
    <w:p w14:paraId="645DAA12" w14:textId="77777777" w:rsidR="007124FA" w:rsidRPr="002D1FBC" w:rsidRDefault="007124FA" w:rsidP="001D7A3D">
      <w:pPr>
        <w:rPr>
          <w:rFonts w:ascii="Bookman Old Style" w:hAnsi="Bookman Old Style"/>
          <w:sz w:val="32"/>
          <w:szCs w:val="32"/>
        </w:rPr>
      </w:pPr>
    </w:p>
    <w:p w14:paraId="785268F9" w14:textId="77777777" w:rsidR="00EF6B91" w:rsidRDefault="00EF6B91" w:rsidP="00EF6B91">
      <w:pPr>
        <w:jc w:val="center"/>
        <w:rPr>
          <w:rFonts w:ascii="Bookman Old Style" w:hAnsi="Bookman Old Style"/>
          <w:sz w:val="32"/>
          <w:szCs w:val="32"/>
        </w:rPr>
      </w:pPr>
      <w:r w:rsidRPr="007124FA">
        <w:rPr>
          <w:rFonts w:ascii="Bookman Old Style" w:hAnsi="Bookman Old Style"/>
          <w:i/>
          <w:sz w:val="32"/>
          <w:szCs w:val="32"/>
        </w:rPr>
        <w:t>Anno Scolastico</w:t>
      </w:r>
      <w:r w:rsidRPr="002D1FBC">
        <w:rPr>
          <w:rFonts w:ascii="Bookman Old Style" w:hAnsi="Bookman Old Style"/>
          <w:sz w:val="32"/>
          <w:szCs w:val="32"/>
        </w:rPr>
        <w:t xml:space="preserve"> …</w:t>
      </w:r>
      <w:proofErr w:type="gramStart"/>
      <w:r w:rsidRPr="002D1FBC">
        <w:rPr>
          <w:rFonts w:ascii="Bookman Old Style" w:hAnsi="Bookman Old Style"/>
          <w:sz w:val="32"/>
          <w:szCs w:val="32"/>
        </w:rPr>
        <w:t>…….</w:t>
      </w:r>
      <w:proofErr w:type="gramEnd"/>
      <w:r w:rsidRPr="002D1FBC">
        <w:rPr>
          <w:rFonts w:ascii="Bookman Old Style" w:hAnsi="Bookman Old Style"/>
          <w:sz w:val="32"/>
          <w:szCs w:val="32"/>
        </w:rPr>
        <w:t>/………..</w:t>
      </w:r>
    </w:p>
    <w:p w14:paraId="0C922301" w14:textId="77777777" w:rsidR="00EA0B66" w:rsidRPr="002D1FBC" w:rsidRDefault="00EA0B66" w:rsidP="0015197C">
      <w:pPr>
        <w:rPr>
          <w:rFonts w:ascii="Bookman Old Style" w:hAnsi="Bookman Old Style"/>
          <w:sz w:val="32"/>
          <w:szCs w:val="32"/>
        </w:rPr>
      </w:pPr>
    </w:p>
    <w:p w14:paraId="5D558B4B" w14:textId="77777777" w:rsidR="006A15FA" w:rsidRPr="006E66C7" w:rsidRDefault="006A15FA" w:rsidP="00EA0B66">
      <w:pPr>
        <w:numPr>
          <w:ilvl w:val="0"/>
          <w:numId w:val="1"/>
        </w:numPr>
        <w:shd w:val="clear" w:color="auto" w:fill="DBE5F1" w:themeFill="accent1" w:themeFillTint="33"/>
        <w:suppressAutoHyphens w:val="0"/>
        <w:spacing w:after="200" w:line="276" w:lineRule="auto"/>
        <w:contextualSpacing/>
        <w:rPr>
          <w:rFonts w:ascii="Bookman Old Style" w:hAnsi="Bookman Old Style"/>
          <w:b/>
          <w:smallCaps/>
          <w:sz w:val="32"/>
          <w:szCs w:val="28"/>
        </w:rPr>
      </w:pPr>
      <w:r w:rsidRPr="006E66C7">
        <w:rPr>
          <w:rFonts w:ascii="Bookman Old Style" w:hAnsi="Bookman Old Style"/>
          <w:b/>
          <w:smallCaps/>
          <w:sz w:val="32"/>
          <w:szCs w:val="28"/>
        </w:rPr>
        <w:lastRenderedPageBreak/>
        <w:t>DATI GENERALI DELL’ALUNNO</w:t>
      </w:r>
      <w:r w:rsidR="00EF6B91" w:rsidRPr="006E66C7">
        <w:rPr>
          <w:rFonts w:ascii="Bookman Old Style" w:hAnsi="Bookman Old Style"/>
          <w:b/>
          <w:smallCaps/>
          <w:sz w:val="32"/>
          <w:szCs w:val="28"/>
        </w:rPr>
        <w:t>/A</w:t>
      </w:r>
    </w:p>
    <w:p w14:paraId="35CDA359" w14:textId="77777777" w:rsidR="006A15FA" w:rsidRPr="006A15FA" w:rsidRDefault="006A15FA" w:rsidP="006A15FA">
      <w:pPr>
        <w:spacing w:line="276" w:lineRule="auto"/>
        <w:ind w:left="360"/>
        <w:rPr>
          <w:rFonts w:ascii="Bookman Old Style" w:hAnsi="Bookman Old Style"/>
        </w:rPr>
      </w:pPr>
    </w:p>
    <w:tbl>
      <w:tblPr>
        <w:tblW w:w="0" w:type="auto"/>
        <w:tblInd w:w="-24" w:type="dxa"/>
        <w:tblLayout w:type="fixed"/>
        <w:tblLook w:val="0000" w:firstRow="0" w:lastRow="0" w:firstColumn="0" w:lastColumn="0" w:noHBand="0" w:noVBand="0"/>
      </w:tblPr>
      <w:tblGrid>
        <w:gridCol w:w="3707"/>
        <w:gridCol w:w="6120"/>
      </w:tblGrid>
      <w:tr w:rsidR="006A15FA" w:rsidRPr="006A15FA" w14:paraId="4E9068CE" w14:textId="77777777" w:rsidTr="00A42747">
        <w:trPr>
          <w:trHeight w:val="732"/>
        </w:trPr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0064C6" w14:textId="77777777" w:rsidR="006A15FA" w:rsidRPr="006A15FA" w:rsidRDefault="006A15FA" w:rsidP="007124FA">
            <w:pPr>
              <w:snapToGrid w:val="0"/>
              <w:spacing w:line="276" w:lineRule="auto"/>
              <w:rPr>
                <w:rFonts w:ascii="Bookman Old Style" w:hAnsi="Bookman Old Style"/>
              </w:rPr>
            </w:pPr>
          </w:p>
          <w:p w14:paraId="0326D8CC" w14:textId="77777777" w:rsidR="006A15FA" w:rsidRPr="006A15FA" w:rsidRDefault="006A15FA" w:rsidP="007124FA">
            <w:pPr>
              <w:snapToGrid w:val="0"/>
              <w:spacing w:line="276" w:lineRule="auto"/>
              <w:rPr>
                <w:rFonts w:ascii="Bookman Old Style" w:hAnsi="Bookman Old Style"/>
              </w:rPr>
            </w:pPr>
            <w:r w:rsidRPr="006A15FA">
              <w:rPr>
                <w:rFonts w:ascii="Bookman Old Style" w:hAnsi="Bookman Old Style"/>
              </w:rPr>
              <w:t>Nome e cognome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7CDEC" w14:textId="77777777" w:rsidR="006A15FA" w:rsidRPr="006A15FA" w:rsidRDefault="006A15FA" w:rsidP="006A15FA">
            <w:pPr>
              <w:snapToGrid w:val="0"/>
              <w:spacing w:line="276" w:lineRule="auto"/>
              <w:rPr>
                <w:rFonts w:ascii="Bookman Old Style" w:hAnsi="Bookman Old Style"/>
              </w:rPr>
            </w:pPr>
          </w:p>
          <w:p w14:paraId="378398F9" w14:textId="77777777" w:rsidR="006A15FA" w:rsidRPr="006A15FA" w:rsidRDefault="006A15FA" w:rsidP="006A15FA">
            <w:pPr>
              <w:snapToGrid w:val="0"/>
              <w:spacing w:line="276" w:lineRule="auto"/>
              <w:rPr>
                <w:rFonts w:ascii="Bookman Old Style" w:hAnsi="Bookman Old Style"/>
              </w:rPr>
            </w:pPr>
            <w:r w:rsidRPr="006A15FA">
              <w:rPr>
                <w:rFonts w:ascii="Bookman Old Style" w:hAnsi="Bookman Old Style"/>
              </w:rPr>
              <w:t>………………………………………………………………</w:t>
            </w:r>
          </w:p>
        </w:tc>
      </w:tr>
      <w:tr w:rsidR="006A15FA" w:rsidRPr="006A15FA" w14:paraId="0C16691A" w14:textId="77777777" w:rsidTr="00A42747"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118805" w14:textId="77777777" w:rsidR="006A15FA" w:rsidRPr="006A15FA" w:rsidRDefault="006A15FA" w:rsidP="007124FA">
            <w:pPr>
              <w:snapToGrid w:val="0"/>
              <w:spacing w:line="276" w:lineRule="auto"/>
              <w:rPr>
                <w:rFonts w:ascii="Bookman Old Style" w:hAnsi="Bookman Old Style"/>
              </w:rPr>
            </w:pPr>
          </w:p>
          <w:p w14:paraId="5C9BF1D8" w14:textId="77777777" w:rsidR="006A15FA" w:rsidRPr="006A15FA" w:rsidRDefault="006A15FA" w:rsidP="007124FA">
            <w:pPr>
              <w:snapToGrid w:val="0"/>
              <w:spacing w:line="276" w:lineRule="auto"/>
              <w:rPr>
                <w:rFonts w:ascii="Bookman Old Style" w:hAnsi="Bookman Old Style"/>
              </w:rPr>
            </w:pPr>
            <w:r w:rsidRPr="006A15FA">
              <w:rPr>
                <w:rFonts w:ascii="Bookman Old Style" w:hAnsi="Bookman Old Style"/>
              </w:rPr>
              <w:t>Luogo e data di nascita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9D6FD" w14:textId="77777777" w:rsidR="006A15FA" w:rsidRPr="006A15FA" w:rsidRDefault="006A15FA" w:rsidP="006A15FA">
            <w:pPr>
              <w:snapToGrid w:val="0"/>
              <w:spacing w:line="276" w:lineRule="auto"/>
              <w:rPr>
                <w:rFonts w:ascii="Bookman Old Style" w:hAnsi="Bookman Old Style"/>
              </w:rPr>
            </w:pPr>
          </w:p>
          <w:p w14:paraId="59D99AD9" w14:textId="77777777" w:rsidR="006A15FA" w:rsidRPr="006A15FA" w:rsidRDefault="006A15FA" w:rsidP="006A15FA">
            <w:pPr>
              <w:snapToGrid w:val="0"/>
              <w:spacing w:line="276" w:lineRule="auto"/>
              <w:rPr>
                <w:rFonts w:ascii="Bookman Old Style" w:hAnsi="Bookman Old Style"/>
              </w:rPr>
            </w:pPr>
            <w:r w:rsidRPr="006A15FA">
              <w:rPr>
                <w:rFonts w:ascii="Bookman Old Style" w:hAnsi="Bookman Old Style"/>
              </w:rPr>
              <w:t>……………………………………………………………...</w:t>
            </w:r>
          </w:p>
        </w:tc>
      </w:tr>
      <w:tr w:rsidR="006A15FA" w:rsidRPr="006A15FA" w14:paraId="246427BE" w14:textId="77777777" w:rsidTr="00A42747"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CABDFF" w14:textId="77777777" w:rsidR="006A15FA" w:rsidRPr="006A15FA" w:rsidRDefault="006A15FA" w:rsidP="007124FA">
            <w:pPr>
              <w:snapToGrid w:val="0"/>
              <w:spacing w:line="276" w:lineRule="auto"/>
              <w:rPr>
                <w:rFonts w:ascii="Bookman Old Style" w:hAnsi="Bookman Old Style"/>
              </w:rPr>
            </w:pPr>
          </w:p>
          <w:p w14:paraId="46E7B847" w14:textId="77777777" w:rsidR="006A15FA" w:rsidRPr="006A15FA" w:rsidRDefault="006A15FA" w:rsidP="007124FA">
            <w:pPr>
              <w:snapToGrid w:val="0"/>
              <w:spacing w:line="276" w:lineRule="auto"/>
              <w:rPr>
                <w:rFonts w:ascii="Bookman Old Style" w:hAnsi="Bookman Old Style"/>
              </w:rPr>
            </w:pPr>
            <w:r w:rsidRPr="006A15FA">
              <w:rPr>
                <w:rFonts w:ascii="Bookman Old Style" w:hAnsi="Bookman Old Style"/>
              </w:rPr>
              <w:t>Scuola e Classe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55110" w14:textId="77777777" w:rsidR="006A15FA" w:rsidRPr="006A15FA" w:rsidRDefault="006A15FA" w:rsidP="006A15FA">
            <w:pPr>
              <w:snapToGrid w:val="0"/>
              <w:spacing w:line="276" w:lineRule="auto"/>
              <w:rPr>
                <w:rFonts w:ascii="Bookman Old Style" w:hAnsi="Bookman Old Style"/>
              </w:rPr>
            </w:pPr>
          </w:p>
          <w:p w14:paraId="7553A169" w14:textId="77777777" w:rsidR="006A15FA" w:rsidRPr="006A15FA" w:rsidRDefault="006A15FA" w:rsidP="006A15FA">
            <w:pPr>
              <w:snapToGrid w:val="0"/>
              <w:spacing w:line="276" w:lineRule="auto"/>
              <w:rPr>
                <w:rFonts w:ascii="Bookman Old Style" w:hAnsi="Bookman Old Style"/>
              </w:rPr>
            </w:pPr>
            <w:r w:rsidRPr="006A15FA">
              <w:rPr>
                <w:rFonts w:ascii="Bookman Old Style" w:hAnsi="Bookman Old Style"/>
              </w:rPr>
              <w:t>……………………………………………………………..</w:t>
            </w:r>
          </w:p>
        </w:tc>
      </w:tr>
      <w:tr w:rsidR="006A15FA" w:rsidRPr="006A15FA" w14:paraId="63658DA3" w14:textId="77777777" w:rsidTr="00A42747">
        <w:trPr>
          <w:trHeight w:val="648"/>
        </w:trPr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555B66" w14:textId="77777777" w:rsidR="006A15FA" w:rsidRPr="006A15FA" w:rsidRDefault="006A15FA" w:rsidP="007124FA">
            <w:pPr>
              <w:snapToGrid w:val="0"/>
              <w:spacing w:line="276" w:lineRule="auto"/>
              <w:rPr>
                <w:rFonts w:ascii="Bookman Old Style" w:hAnsi="Bookman Old Style"/>
              </w:rPr>
            </w:pPr>
          </w:p>
          <w:p w14:paraId="32A01473" w14:textId="77777777" w:rsidR="006A15FA" w:rsidRPr="006A15FA" w:rsidRDefault="006A15FA" w:rsidP="007124FA">
            <w:pPr>
              <w:snapToGrid w:val="0"/>
              <w:spacing w:line="276" w:lineRule="auto"/>
              <w:rPr>
                <w:rFonts w:ascii="Bookman Old Style" w:hAnsi="Bookman Old Style"/>
              </w:rPr>
            </w:pPr>
            <w:proofErr w:type="gramStart"/>
            <w:r w:rsidRPr="006A15FA">
              <w:rPr>
                <w:rFonts w:ascii="Bookman Old Style" w:hAnsi="Bookman Old Style"/>
              </w:rPr>
              <w:t>Nazionalità  e</w:t>
            </w:r>
            <w:proofErr w:type="gramEnd"/>
            <w:r w:rsidRPr="006A15FA">
              <w:rPr>
                <w:rFonts w:ascii="Bookman Old Style" w:hAnsi="Bookman Old Style"/>
              </w:rPr>
              <w:t xml:space="preserve"> lingua madre</w:t>
            </w:r>
          </w:p>
          <w:p w14:paraId="423D42B0" w14:textId="77777777" w:rsidR="006A15FA" w:rsidRPr="006A15FA" w:rsidRDefault="006A15FA" w:rsidP="007124FA">
            <w:pPr>
              <w:snapToGrid w:val="0"/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43BA5" w14:textId="77777777" w:rsidR="006A15FA" w:rsidRPr="006A15FA" w:rsidRDefault="006A15FA" w:rsidP="006A15FA">
            <w:pPr>
              <w:snapToGrid w:val="0"/>
              <w:spacing w:line="276" w:lineRule="auto"/>
              <w:rPr>
                <w:rFonts w:ascii="Bookman Old Style" w:hAnsi="Bookman Old Style"/>
              </w:rPr>
            </w:pPr>
          </w:p>
          <w:p w14:paraId="45E0FD63" w14:textId="77777777" w:rsidR="006A15FA" w:rsidRPr="006A15FA" w:rsidRDefault="006A15FA" w:rsidP="006A15FA">
            <w:pPr>
              <w:snapToGrid w:val="0"/>
              <w:spacing w:line="276" w:lineRule="auto"/>
              <w:rPr>
                <w:rFonts w:ascii="Bookman Old Style" w:hAnsi="Bookman Old Style"/>
              </w:rPr>
            </w:pPr>
            <w:r w:rsidRPr="006A15FA">
              <w:rPr>
                <w:rFonts w:ascii="Bookman Old Style" w:hAnsi="Bookman Old Style"/>
              </w:rPr>
              <w:t>……………………………………………………………..</w:t>
            </w:r>
          </w:p>
        </w:tc>
      </w:tr>
      <w:tr w:rsidR="006A15FA" w:rsidRPr="006A15FA" w14:paraId="0520C2A9" w14:textId="77777777" w:rsidTr="00A42747">
        <w:trPr>
          <w:trHeight w:val="648"/>
        </w:trPr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F79BC7" w14:textId="77777777" w:rsidR="006A15FA" w:rsidRPr="006A15FA" w:rsidRDefault="006A15FA" w:rsidP="007124FA">
            <w:pPr>
              <w:snapToGrid w:val="0"/>
              <w:spacing w:line="276" w:lineRule="auto"/>
              <w:rPr>
                <w:rFonts w:ascii="Bookman Old Style" w:hAnsi="Bookman Old Style"/>
              </w:rPr>
            </w:pPr>
          </w:p>
          <w:p w14:paraId="3B1FFAE8" w14:textId="77777777" w:rsidR="006A15FA" w:rsidRPr="006A15FA" w:rsidRDefault="006A15FA" w:rsidP="007124FA">
            <w:pPr>
              <w:snapToGrid w:val="0"/>
              <w:spacing w:line="276" w:lineRule="auto"/>
              <w:rPr>
                <w:rFonts w:ascii="Bookman Old Style" w:hAnsi="Bookman Old Style"/>
              </w:rPr>
            </w:pPr>
            <w:r w:rsidRPr="006A15FA">
              <w:rPr>
                <w:rFonts w:ascii="Bookman Old Style" w:hAnsi="Bookman Old Style"/>
              </w:rPr>
              <w:t>Eventuale bilinguismo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97969" w14:textId="77777777" w:rsidR="006A15FA" w:rsidRPr="006A15FA" w:rsidRDefault="006A15FA" w:rsidP="006A15FA">
            <w:pPr>
              <w:snapToGrid w:val="0"/>
              <w:spacing w:line="276" w:lineRule="auto"/>
              <w:rPr>
                <w:rFonts w:ascii="Bookman Old Style" w:hAnsi="Bookman Old Style"/>
              </w:rPr>
            </w:pPr>
          </w:p>
          <w:p w14:paraId="1BE396E6" w14:textId="77777777" w:rsidR="006A15FA" w:rsidRPr="006A15FA" w:rsidRDefault="006A15FA" w:rsidP="006A15FA">
            <w:pPr>
              <w:snapToGrid w:val="0"/>
              <w:spacing w:line="276" w:lineRule="auto"/>
              <w:rPr>
                <w:rFonts w:ascii="Bookman Old Style" w:hAnsi="Bookman Old Style"/>
              </w:rPr>
            </w:pPr>
            <w:r w:rsidRPr="006A15FA">
              <w:rPr>
                <w:rFonts w:ascii="Bookman Old Style" w:hAnsi="Bookman Old Style"/>
              </w:rPr>
              <w:t>…………………………………………………………….</w:t>
            </w:r>
          </w:p>
        </w:tc>
      </w:tr>
      <w:tr w:rsidR="006A15FA" w:rsidRPr="006A15FA" w14:paraId="44CB4AE4" w14:textId="77777777" w:rsidTr="00A42747">
        <w:trPr>
          <w:trHeight w:val="648"/>
        </w:trPr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D87D59" w14:textId="77777777" w:rsidR="006A15FA" w:rsidRPr="006A15FA" w:rsidRDefault="006A15FA" w:rsidP="007124FA">
            <w:pPr>
              <w:snapToGrid w:val="0"/>
              <w:spacing w:line="276" w:lineRule="auto"/>
              <w:rPr>
                <w:rFonts w:ascii="Bookman Old Style" w:hAnsi="Bookman Old Style"/>
              </w:rPr>
            </w:pPr>
          </w:p>
          <w:p w14:paraId="104DA2C4" w14:textId="77777777" w:rsidR="006A15FA" w:rsidRPr="006A15FA" w:rsidRDefault="006A15FA" w:rsidP="007124FA">
            <w:pPr>
              <w:snapToGrid w:val="0"/>
              <w:spacing w:line="276" w:lineRule="auto"/>
              <w:rPr>
                <w:rFonts w:ascii="Bookman Old Style" w:hAnsi="Bookman Old Style"/>
              </w:rPr>
            </w:pPr>
            <w:r w:rsidRPr="006A15FA">
              <w:rPr>
                <w:rFonts w:ascii="Bookman Old Style" w:hAnsi="Bookman Old Style"/>
              </w:rPr>
              <w:t>Scolarizzazione pregressa:</w:t>
            </w:r>
          </w:p>
          <w:p w14:paraId="0D69EE1B" w14:textId="77777777" w:rsidR="006A15FA" w:rsidRPr="007124FA" w:rsidRDefault="006A15FA" w:rsidP="007124FA">
            <w:pPr>
              <w:numPr>
                <w:ilvl w:val="0"/>
                <w:numId w:val="2"/>
              </w:numPr>
              <w:suppressAutoHyphens w:val="0"/>
              <w:snapToGrid w:val="0"/>
              <w:spacing w:after="200" w:line="276" w:lineRule="auto"/>
              <w:contextualSpacing/>
              <w:rPr>
                <w:rFonts w:ascii="Bookman Old Style" w:hAnsi="Bookman Old Style"/>
              </w:rPr>
            </w:pPr>
            <w:r w:rsidRPr="006A15FA">
              <w:rPr>
                <w:rFonts w:ascii="Bookman Old Style" w:hAnsi="Bookman Old Style"/>
              </w:rPr>
              <w:t xml:space="preserve">In Italia  </w:t>
            </w:r>
          </w:p>
          <w:p w14:paraId="33E03E6D" w14:textId="77777777" w:rsidR="006A15FA" w:rsidRPr="006A15FA" w:rsidRDefault="006A15FA" w:rsidP="007124FA">
            <w:pPr>
              <w:numPr>
                <w:ilvl w:val="0"/>
                <w:numId w:val="2"/>
              </w:numPr>
              <w:suppressAutoHyphens w:val="0"/>
              <w:snapToGrid w:val="0"/>
              <w:spacing w:after="200" w:line="276" w:lineRule="auto"/>
              <w:contextualSpacing/>
              <w:rPr>
                <w:rFonts w:ascii="Bookman Old Style" w:hAnsi="Bookman Old Style"/>
              </w:rPr>
            </w:pPr>
            <w:r w:rsidRPr="006A15FA">
              <w:rPr>
                <w:rFonts w:ascii="Bookman Old Style" w:hAnsi="Bookman Old Style"/>
              </w:rPr>
              <w:t>Nel Paese di origine</w:t>
            </w:r>
          </w:p>
          <w:p w14:paraId="3CC7B36A" w14:textId="77777777" w:rsidR="006A15FA" w:rsidRPr="006A15FA" w:rsidRDefault="006A15FA" w:rsidP="007124FA">
            <w:pPr>
              <w:snapToGrid w:val="0"/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  <w:r w:rsidRPr="006A15FA">
              <w:rPr>
                <w:rFonts w:ascii="Bookman Old Style" w:hAnsi="Bookman Old Style"/>
                <w:sz w:val="18"/>
                <w:szCs w:val="18"/>
              </w:rPr>
              <w:t>(per alunni stranieri non nati in Italia)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ABEDA" w14:textId="77777777" w:rsidR="006A15FA" w:rsidRPr="006A15FA" w:rsidRDefault="006A15FA" w:rsidP="006A15FA">
            <w:pPr>
              <w:snapToGrid w:val="0"/>
              <w:spacing w:line="276" w:lineRule="auto"/>
              <w:rPr>
                <w:rFonts w:ascii="Bookman Old Style" w:hAnsi="Bookman Old Style"/>
              </w:rPr>
            </w:pPr>
          </w:p>
          <w:p w14:paraId="6CB886C3" w14:textId="77777777" w:rsidR="006A15FA" w:rsidRPr="006A15FA" w:rsidRDefault="006A15FA" w:rsidP="006A15FA">
            <w:pPr>
              <w:snapToGrid w:val="0"/>
              <w:spacing w:line="276" w:lineRule="auto"/>
              <w:rPr>
                <w:rFonts w:ascii="Bookman Old Style" w:hAnsi="Bookman Old Style"/>
              </w:rPr>
            </w:pPr>
          </w:p>
          <w:p w14:paraId="7E16D14F" w14:textId="77777777" w:rsidR="006A15FA" w:rsidRPr="006A15FA" w:rsidRDefault="006A15FA" w:rsidP="006A15FA">
            <w:pPr>
              <w:snapToGrid w:val="0"/>
              <w:spacing w:line="276" w:lineRule="auto"/>
              <w:rPr>
                <w:rFonts w:ascii="Bookman Old Style" w:hAnsi="Bookman Old Style"/>
              </w:rPr>
            </w:pPr>
            <w:r w:rsidRPr="006A15FA">
              <w:rPr>
                <w:rFonts w:ascii="Bookman Old Style" w:hAnsi="Bookman Old Style"/>
              </w:rPr>
              <w:t>…………………………………………………………….</w:t>
            </w:r>
          </w:p>
          <w:p w14:paraId="4C68C83F" w14:textId="77777777" w:rsidR="006A15FA" w:rsidRPr="006A15FA" w:rsidRDefault="006A15FA" w:rsidP="006A15FA">
            <w:pPr>
              <w:snapToGrid w:val="0"/>
              <w:spacing w:line="276" w:lineRule="auto"/>
              <w:rPr>
                <w:rFonts w:ascii="Bookman Old Style" w:hAnsi="Bookman Old Style"/>
              </w:rPr>
            </w:pPr>
            <w:r w:rsidRPr="006A15FA">
              <w:rPr>
                <w:rFonts w:ascii="Bookman Old Style" w:hAnsi="Bookman Old Style"/>
              </w:rPr>
              <w:t>…………………………………………………………….</w:t>
            </w:r>
          </w:p>
          <w:p w14:paraId="6AD6FF29" w14:textId="77777777" w:rsidR="006A15FA" w:rsidRPr="006A15FA" w:rsidRDefault="006A15FA" w:rsidP="006A15FA">
            <w:pPr>
              <w:snapToGrid w:val="0"/>
              <w:spacing w:line="276" w:lineRule="auto"/>
              <w:rPr>
                <w:rFonts w:ascii="Bookman Old Style" w:hAnsi="Bookman Old Style"/>
              </w:rPr>
            </w:pPr>
            <w:r w:rsidRPr="006A15FA">
              <w:rPr>
                <w:rFonts w:ascii="Bookman Old Style" w:hAnsi="Bookman Old Style"/>
              </w:rPr>
              <w:t>…………………………………………………………….</w:t>
            </w:r>
          </w:p>
          <w:p w14:paraId="5507C5C6" w14:textId="77777777" w:rsidR="006A15FA" w:rsidRPr="006A15FA" w:rsidRDefault="006A15FA" w:rsidP="006A15FA">
            <w:pPr>
              <w:snapToGrid w:val="0"/>
              <w:spacing w:line="276" w:lineRule="auto"/>
              <w:rPr>
                <w:rFonts w:ascii="Bookman Old Style" w:hAnsi="Bookman Old Style"/>
              </w:rPr>
            </w:pPr>
            <w:r w:rsidRPr="006A15FA">
              <w:rPr>
                <w:rFonts w:ascii="Bookman Old Style" w:hAnsi="Bookman Old Style"/>
              </w:rPr>
              <w:t>…………………………………………………………….</w:t>
            </w:r>
          </w:p>
          <w:p w14:paraId="263B1CC4" w14:textId="77777777" w:rsidR="006A15FA" w:rsidRPr="006A15FA" w:rsidRDefault="006A15FA" w:rsidP="006A15FA">
            <w:pPr>
              <w:snapToGrid w:val="0"/>
              <w:spacing w:line="276" w:lineRule="auto"/>
              <w:rPr>
                <w:rFonts w:ascii="Bookman Old Style" w:hAnsi="Bookman Old Style"/>
              </w:rPr>
            </w:pPr>
          </w:p>
        </w:tc>
      </w:tr>
      <w:tr w:rsidR="006A15FA" w:rsidRPr="006A15FA" w14:paraId="30ED5DD7" w14:textId="77777777" w:rsidTr="00A42747"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04F5CD" w14:textId="77777777" w:rsidR="006A15FA" w:rsidRPr="006A15FA" w:rsidRDefault="006A15FA" w:rsidP="007124FA">
            <w:pPr>
              <w:snapToGrid w:val="0"/>
              <w:spacing w:line="276" w:lineRule="auto"/>
              <w:rPr>
                <w:rFonts w:ascii="Bookman Old Style" w:hAnsi="Bookman Old Style"/>
              </w:rPr>
            </w:pPr>
          </w:p>
          <w:p w14:paraId="4756A5AB" w14:textId="77777777" w:rsidR="006A15FA" w:rsidRPr="006A15FA" w:rsidRDefault="006A15FA" w:rsidP="007124FA">
            <w:pPr>
              <w:snapToGrid w:val="0"/>
              <w:spacing w:line="276" w:lineRule="auto"/>
              <w:rPr>
                <w:rFonts w:ascii="Bookman Old Style" w:hAnsi="Bookman Old Style"/>
              </w:rPr>
            </w:pPr>
            <w:r w:rsidRPr="006A15FA">
              <w:rPr>
                <w:rFonts w:ascii="Bookman Old Style" w:hAnsi="Bookman Old Style"/>
              </w:rPr>
              <w:t>Insegnamento della religione cattolica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E760C" w14:textId="77777777" w:rsidR="006A15FA" w:rsidRPr="006A15FA" w:rsidRDefault="006A15FA" w:rsidP="006A15FA">
            <w:pPr>
              <w:snapToGrid w:val="0"/>
              <w:spacing w:line="276" w:lineRule="auto"/>
              <w:rPr>
                <w:rFonts w:ascii="Bookman Old Style" w:hAnsi="Bookman Old Style"/>
              </w:rPr>
            </w:pPr>
          </w:p>
          <w:p w14:paraId="45A39DE6" w14:textId="77777777" w:rsidR="006A15FA" w:rsidRPr="006A15FA" w:rsidRDefault="006A15FA" w:rsidP="006A15FA">
            <w:pPr>
              <w:snapToGrid w:val="0"/>
              <w:spacing w:line="276" w:lineRule="auto"/>
              <w:jc w:val="center"/>
              <w:rPr>
                <w:rFonts w:ascii="Bookman Old Style" w:eastAsia="Arial" w:hAnsi="Bookman Old Style"/>
              </w:rPr>
            </w:pPr>
            <w:r w:rsidRPr="006A15FA">
              <w:rPr>
                <w:rFonts w:ascii="Bookman Old Style" w:eastAsia="Arial" w:hAnsi="Bookman Old Style"/>
              </w:rPr>
              <w:sym w:font="Wingdings" w:char="F0A8"/>
            </w:r>
            <w:r w:rsidRPr="006A15FA">
              <w:rPr>
                <w:rFonts w:ascii="Bookman Old Style" w:eastAsia="Arial" w:hAnsi="Bookman Old Style"/>
              </w:rPr>
              <w:t xml:space="preserve"> si avvale                   </w:t>
            </w:r>
            <w:r w:rsidRPr="006A15FA">
              <w:rPr>
                <w:rFonts w:ascii="Bookman Old Style" w:eastAsia="Arial" w:hAnsi="Bookman Old Style"/>
              </w:rPr>
              <w:sym w:font="Wingdings" w:char="F0A8"/>
            </w:r>
            <w:r w:rsidRPr="006A15FA">
              <w:rPr>
                <w:rFonts w:ascii="Bookman Old Style" w:eastAsia="Arial" w:hAnsi="Bookman Old Style"/>
              </w:rPr>
              <w:t xml:space="preserve"> non si avvale</w:t>
            </w:r>
          </w:p>
        </w:tc>
      </w:tr>
      <w:tr w:rsidR="006A15FA" w:rsidRPr="006A15FA" w14:paraId="006420A6" w14:textId="77777777" w:rsidTr="00A42747"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35E06B" w14:textId="77777777" w:rsidR="006A15FA" w:rsidRPr="006A15FA" w:rsidRDefault="006A15FA" w:rsidP="007124FA">
            <w:pPr>
              <w:snapToGrid w:val="0"/>
              <w:spacing w:line="276" w:lineRule="auto"/>
              <w:rPr>
                <w:rFonts w:ascii="Bookman Old Style" w:hAnsi="Bookman Old Style"/>
              </w:rPr>
            </w:pPr>
          </w:p>
          <w:p w14:paraId="36EF1E25" w14:textId="77777777" w:rsidR="006A15FA" w:rsidRPr="006A15FA" w:rsidRDefault="006A15FA" w:rsidP="007124FA">
            <w:pPr>
              <w:snapToGrid w:val="0"/>
              <w:spacing w:line="276" w:lineRule="auto"/>
              <w:rPr>
                <w:rFonts w:ascii="Bookman Old Style" w:hAnsi="Bookman Old Style"/>
              </w:rPr>
            </w:pPr>
            <w:r w:rsidRPr="006A15FA">
              <w:rPr>
                <w:rFonts w:ascii="Bookman Old Style" w:hAnsi="Bookman Old Style"/>
              </w:rPr>
              <w:t>Annotazioni su anni scolastici precedenti:</w:t>
            </w:r>
          </w:p>
          <w:p w14:paraId="0E6450E7" w14:textId="77777777" w:rsidR="006A15FA" w:rsidRPr="006A15FA" w:rsidRDefault="006A15FA" w:rsidP="007124FA">
            <w:pPr>
              <w:snapToGrid w:val="0"/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07121" w14:textId="77777777" w:rsidR="006A15FA" w:rsidRPr="006A15FA" w:rsidRDefault="006A15FA" w:rsidP="006A15FA">
            <w:pPr>
              <w:snapToGrid w:val="0"/>
              <w:spacing w:line="276" w:lineRule="auto"/>
              <w:ind w:left="720"/>
              <w:contextualSpacing/>
              <w:rPr>
                <w:rFonts w:ascii="Bookman Old Style" w:hAnsi="Bookman Old Style"/>
              </w:rPr>
            </w:pPr>
          </w:p>
          <w:p w14:paraId="0F80D635" w14:textId="77777777" w:rsidR="006A15FA" w:rsidRPr="006A15FA" w:rsidRDefault="006A15FA" w:rsidP="006A15FA">
            <w:pPr>
              <w:numPr>
                <w:ilvl w:val="0"/>
                <w:numId w:val="27"/>
              </w:numPr>
              <w:suppressAutoHyphens w:val="0"/>
              <w:snapToGrid w:val="0"/>
              <w:spacing w:after="200" w:line="276" w:lineRule="auto"/>
              <w:contextualSpacing/>
              <w:rPr>
                <w:rFonts w:ascii="Bookman Old Style" w:hAnsi="Bookman Old Style"/>
              </w:rPr>
            </w:pPr>
            <w:r w:rsidRPr="006A15FA">
              <w:rPr>
                <w:rFonts w:ascii="Bookman Old Style" w:hAnsi="Bookman Old Style"/>
              </w:rPr>
              <w:t>curriculum regolare</w:t>
            </w:r>
          </w:p>
          <w:p w14:paraId="5CA67336" w14:textId="77777777" w:rsidR="006A15FA" w:rsidRPr="006A15FA" w:rsidRDefault="006A15FA" w:rsidP="006A15FA">
            <w:pPr>
              <w:numPr>
                <w:ilvl w:val="0"/>
                <w:numId w:val="27"/>
              </w:numPr>
              <w:suppressAutoHyphens w:val="0"/>
              <w:snapToGrid w:val="0"/>
              <w:spacing w:after="200" w:line="276" w:lineRule="auto"/>
              <w:contextualSpacing/>
              <w:rPr>
                <w:rFonts w:ascii="Bookman Old Style" w:hAnsi="Bookman Old Style"/>
              </w:rPr>
            </w:pPr>
            <w:r w:rsidRPr="006A15FA">
              <w:rPr>
                <w:rFonts w:ascii="Bookman Old Style" w:hAnsi="Bookman Old Style"/>
              </w:rPr>
              <w:t>ripetente</w:t>
            </w:r>
          </w:p>
          <w:p w14:paraId="789ED527" w14:textId="77777777" w:rsidR="006A15FA" w:rsidRPr="006A15FA" w:rsidRDefault="00520E97" w:rsidP="006A15FA">
            <w:pPr>
              <w:numPr>
                <w:ilvl w:val="0"/>
                <w:numId w:val="27"/>
              </w:numPr>
              <w:suppressAutoHyphens w:val="0"/>
              <w:snapToGrid w:val="0"/>
              <w:spacing w:after="200" w:line="276" w:lineRule="auto"/>
              <w:contextualSpacing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altro</w:t>
            </w:r>
            <w:r w:rsidR="006A15FA" w:rsidRPr="006A15FA">
              <w:rPr>
                <w:rFonts w:ascii="Bookman Old Style" w:hAnsi="Bookman Old Style"/>
              </w:rPr>
              <w:t>(specificare)………………………………</w:t>
            </w:r>
            <w:r>
              <w:rPr>
                <w:rFonts w:ascii="Bookman Old Style" w:hAnsi="Bookman Old Style"/>
              </w:rPr>
              <w:t>……………………………………………………………..</w:t>
            </w:r>
            <w:r w:rsidR="006A15FA" w:rsidRPr="006A15FA">
              <w:rPr>
                <w:rFonts w:ascii="Bookman Old Style" w:hAnsi="Bookman Old Style"/>
              </w:rPr>
              <w:t>.</w:t>
            </w:r>
            <w:r>
              <w:rPr>
                <w:rFonts w:ascii="Bookman Old Style" w:hAnsi="Bookman Old Style"/>
              </w:rPr>
              <w:t>.............................................................</w:t>
            </w:r>
          </w:p>
        </w:tc>
      </w:tr>
      <w:tr w:rsidR="006A15FA" w:rsidRPr="006A15FA" w14:paraId="771DD043" w14:textId="77777777" w:rsidTr="00A42747"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452DF0" w14:textId="77777777" w:rsidR="006A15FA" w:rsidRPr="006A15FA" w:rsidRDefault="006A15FA" w:rsidP="007124FA">
            <w:pPr>
              <w:snapToGrid w:val="0"/>
              <w:spacing w:line="276" w:lineRule="auto"/>
              <w:rPr>
                <w:rFonts w:ascii="Bookman Old Style" w:hAnsi="Bookman Old Style"/>
              </w:rPr>
            </w:pPr>
          </w:p>
          <w:p w14:paraId="25001B6B" w14:textId="77777777" w:rsidR="006A15FA" w:rsidRPr="006A15FA" w:rsidRDefault="006A15FA" w:rsidP="007124FA">
            <w:pPr>
              <w:snapToGrid w:val="0"/>
              <w:spacing w:line="276" w:lineRule="auto"/>
              <w:rPr>
                <w:rFonts w:ascii="Bookman Old Style" w:hAnsi="Bookman Old Style"/>
              </w:rPr>
            </w:pPr>
            <w:r w:rsidRPr="006A15FA">
              <w:rPr>
                <w:rFonts w:ascii="Bookman Old Style" w:hAnsi="Bookman Old Style"/>
              </w:rPr>
              <w:t>Presentazione del PDP</w:t>
            </w:r>
            <w:r w:rsidR="00EF6B91">
              <w:rPr>
                <w:rFonts w:ascii="Bookman Old Style" w:hAnsi="Bookman Old Style"/>
              </w:rPr>
              <w:t xml:space="preserve"> </w:t>
            </w:r>
            <w:r w:rsidRPr="006A15FA">
              <w:rPr>
                <w:rFonts w:ascii="Bookman Old Style" w:hAnsi="Bookman Old Style"/>
              </w:rPr>
              <w:t>a:</w:t>
            </w:r>
          </w:p>
          <w:p w14:paraId="1028A7D3" w14:textId="77777777" w:rsidR="006A15FA" w:rsidRPr="006A15FA" w:rsidRDefault="006A15FA" w:rsidP="007124FA">
            <w:pPr>
              <w:snapToGrid w:val="0"/>
              <w:spacing w:line="276" w:lineRule="auto"/>
              <w:rPr>
                <w:rFonts w:ascii="Bookman Old Style" w:hAnsi="Bookman Old Style"/>
              </w:rPr>
            </w:pPr>
          </w:p>
          <w:p w14:paraId="02BAF5DD" w14:textId="77777777" w:rsidR="006A15FA" w:rsidRPr="006A15FA" w:rsidRDefault="006A15FA" w:rsidP="007124FA">
            <w:pPr>
              <w:numPr>
                <w:ilvl w:val="0"/>
                <w:numId w:val="3"/>
              </w:numPr>
              <w:suppressAutoHyphens w:val="0"/>
              <w:snapToGrid w:val="0"/>
              <w:spacing w:after="200" w:line="276" w:lineRule="auto"/>
              <w:contextualSpacing/>
              <w:rPr>
                <w:rFonts w:ascii="Bookman Old Style" w:hAnsi="Bookman Old Style"/>
              </w:rPr>
            </w:pPr>
            <w:r w:rsidRPr="006A15FA">
              <w:rPr>
                <w:rFonts w:ascii="Bookman Old Style" w:hAnsi="Bookman Old Style"/>
              </w:rPr>
              <w:t>madre</w:t>
            </w:r>
          </w:p>
          <w:p w14:paraId="5976D934" w14:textId="77777777" w:rsidR="006A15FA" w:rsidRPr="006A15FA" w:rsidRDefault="006A15FA" w:rsidP="007124FA">
            <w:pPr>
              <w:numPr>
                <w:ilvl w:val="0"/>
                <w:numId w:val="3"/>
              </w:numPr>
              <w:suppressAutoHyphens w:val="0"/>
              <w:snapToGrid w:val="0"/>
              <w:spacing w:after="200" w:line="276" w:lineRule="auto"/>
              <w:contextualSpacing/>
              <w:rPr>
                <w:rFonts w:ascii="Bookman Old Style" w:hAnsi="Bookman Old Style"/>
              </w:rPr>
            </w:pPr>
            <w:r w:rsidRPr="006A15FA">
              <w:rPr>
                <w:rFonts w:ascii="Bookman Old Style" w:hAnsi="Bookman Old Style"/>
              </w:rPr>
              <w:t>padre</w:t>
            </w:r>
          </w:p>
          <w:p w14:paraId="3F778964" w14:textId="77777777" w:rsidR="006A15FA" w:rsidRPr="006A15FA" w:rsidRDefault="006A15FA" w:rsidP="007124FA">
            <w:pPr>
              <w:numPr>
                <w:ilvl w:val="0"/>
                <w:numId w:val="3"/>
              </w:numPr>
              <w:suppressAutoHyphens w:val="0"/>
              <w:snapToGrid w:val="0"/>
              <w:spacing w:after="200" w:line="276" w:lineRule="auto"/>
              <w:contextualSpacing/>
              <w:rPr>
                <w:rFonts w:ascii="Bookman Old Style" w:hAnsi="Bookman Old Style"/>
              </w:rPr>
            </w:pPr>
            <w:r w:rsidRPr="006A15FA">
              <w:rPr>
                <w:rFonts w:ascii="Bookman Old Style" w:hAnsi="Bookman Old Style"/>
              </w:rPr>
              <w:t>tutore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EA894" w14:textId="77777777" w:rsidR="006A15FA" w:rsidRPr="006A15FA" w:rsidRDefault="006A15FA" w:rsidP="006A15FA">
            <w:pPr>
              <w:snapToGrid w:val="0"/>
              <w:spacing w:line="276" w:lineRule="auto"/>
              <w:rPr>
                <w:rFonts w:ascii="Bookman Old Style" w:hAnsi="Bookman Old Style"/>
              </w:rPr>
            </w:pPr>
          </w:p>
          <w:p w14:paraId="63F61B24" w14:textId="77777777" w:rsidR="006A15FA" w:rsidRPr="006A15FA" w:rsidRDefault="006A15FA" w:rsidP="006A15FA">
            <w:pPr>
              <w:snapToGrid w:val="0"/>
              <w:spacing w:line="276" w:lineRule="auto"/>
              <w:rPr>
                <w:rFonts w:ascii="Bookman Old Style" w:hAnsi="Bookman Old Style"/>
              </w:rPr>
            </w:pPr>
            <w:r w:rsidRPr="006A15FA">
              <w:rPr>
                <w:rFonts w:ascii="Bookman Old Style" w:hAnsi="Bookman Old Style"/>
              </w:rPr>
              <w:t>In data</w:t>
            </w:r>
            <w:proofErr w:type="gramStart"/>
            <w:r w:rsidRPr="006A15FA">
              <w:rPr>
                <w:rFonts w:ascii="Bookman Old Style" w:hAnsi="Bookman Old Style"/>
              </w:rPr>
              <w:t xml:space="preserve"> ..</w:t>
            </w:r>
            <w:proofErr w:type="gramEnd"/>
            <w:r w:rsidRPr="006A15FA">
              <w:rPr>
                <w:rFonts w:ascii="Bookman Old Style" w:hAnsi="Bookman Old Style"/>
              </w:rPr>
              <w:t>…/…../……….</w:t>
            </w:r>
          </w:p>
          <w:p w14:paraId="737C2B10" w14:textId="77777777" w:rsidR="006A15FA" w:rsidRPr="006A15FA" w:rsidRDefault="006A15FA" w:rsidP="006A15FA">
            <w:pPr>
              <w:snapToGrid w:val="0"/>
              <w:spacing w:line="276" w:lineRule="auto"/>
              <w:rPr>
                <w:rFonts w:ascii="Bookman Old Style" w:hAnsi="Bookman Old Style"/>
              </w:rPr>
            </w:pPr>
            <w:r w:rsidRPr="006A15FA">
              <w:rPr>
                <w:rFonts w:ascii="Bookman Old Style" w:hAnsi="Bookman Old Style"/>
              </w:rPr>
              <w:t>Da parte di ………………………………………</w:t>
            </w:r>
            <w:proofErr w:type="gramStart"/>
            <w:r w:rsidRPr="006A15FA">
              <w:rPr>
                <w:rFonts w:ascii="Bookman Old Style" w:hAnsi="Bookman Old Style"/>
              </w:rPr>
              <w:t>…….</w:t>
            </w:r>
            <w:proofErr w:type="gramEnd"/>
            <w:r w:rsidRPr="006A15FA">
              <w:rPr>
                <w:rFonts w:ascii="Bookman Old Style" w:hAnsi="Bookman Old Style"/>
              </w:rPr>
              <w:t>.</w:t>
            </w:r>
          </w:p>
          <w:p w14:paraId="7D8CEFBB" w14:textId="77777777" w:rsidR="006A15FA" w:rsidRPr="006A15FA" w:rsidRDefault="006A15FA" w:rsidP="006A15FA">
            <w:pPr>
              <w:snapToGrid w:val="0"/>
              <w:spacing w:line="276" w:lineRule="auto"/>
              <w:rPr>
                <w:rFonts w:ascii="Bookman Old Style" w:hAnsi="Bookman Old Style"/>
              </w:rPr>
            </w:pPr>
          </w:p>
          <w:p w14:paraId="22D5E0EE" w14:textId="77777777" w:rsidR="006A15FA" w:rsidRPr="006A15FA" w:rsidRDefault="006A15FA" w:rsidP="006A15FA">
            <w:pPr>
              <w:snapToGrid w:val="0"/>
              <w:spacing w:line="276" w:lineRule="auto"/>
              <w:rPr>
                <w:rFonts w:ascii="Bookman Old Style" w:hAnsi="Bookman Old Style"/>
              </w:rPr>
            </w:pPr>
            <w:r w:rsidRPr="006A15FA">
              <w:rPr>
                <w:rFonts w:ascii="Bookman Old Style" w:hAnsi="Bookman Old Style"/>
              </w:rPr>
              <w:t>…………………………………………………………….</w:t>
            </w:r>
          </w:p>
          <w:p w14:paraId="0222D804" w14:textId="77777777" w:rsidR="006A15FA" w:rsidRPr="006A15FA" w:rsidRDefault="006A15FA" w:rsidP="006A15FA">
            <w:pPr>
              <w:snapToGrid w:val="0"/>
              <w:spacing w:line="276" w:lineRule="auto"/>
              <w:rPr>
                <w:rFonts w:ascii="Bookman Old Style" w:hAnsi="Bookman Old Style"/>
              </w:rPr>
            </w:pPr>
            <w:r w:rsidRPr="006A15FA">
              <w:rPr>
                <w:rFonts w:ascii="Bookman Old Style" w:hAnsi="Bookman Old Style"/>
              </w:rPr>
              <w:t>…………………………………………………………….</w:t>
            </w:r>
          </w:p>
          <w:p w14:paraId="0DC5C4DB" w14:textId="77777777" w:rsidR="006A15FA" w:rsidRPr="006A15FA" w:rsidRDefault="006A15FA" w:rsidP="006A15FA">
            <w:pPr>
              <w:snapToGrid w:val="0"/>
              <w:spacing w:line="276" w:lineRule="auto"/>
              <w:rPr>
                <w:rFonts w:ascii="Bookman Old Style" w:hAnsi="Bookman Old Style"/>
              </w:rPr>
            </w:pPr>
            <w:r w:rsidRPr="006A15FA">
              <w:rPr>
                <w:rFonts w:ascii="Bookman Old Style" w:hAnsi="Bookman Old Style"/>
              </w:rPr>
              <w:t>…………………………………………………………….</w:t>
            </w:r>
          </w:p>
        </w:tc>
      </w:tr>
      <w:tr w:rsidR="006A15FA" w:rsidRPr="006A15FA" w14:paraId="083E3AA2" w14:textId="77777777" w:rsidTr="00A42747"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CB8EDA" w14:textId="77777777" w:rsidR="006A15FA" w:rsidRPr="006A15FA" w:rsidRDefault="006A15FA" w:rsidP="007124FA">
            <w:pPr>
              <w:snapToGrid w:val="0"/>
              <w:spacing w:line="276" w:lineRule="auto"/>
              <w:rPr>
                <w:rFonts w:ascii="Bookman Old Style" w:hAnsi="Bookman Old Style"/>
              </w:rPr>
            </w:pPr>
          </w:p>
          <w:p w14:paraId="15342C6C" w14:textId="77777777" w:rsidR="006A15FA" w:rsidRPr="006A15FA" w:rsidRDefault="006A15FA" w:rsidP="007124FA">
            <w:pPr>
              <w:snapToGrid w:val="0"/>
              <w:spacing w:line="276" w:lineRule="auto"/>
              <w:rPr>
                <w:rFonts w:ascii="Bookman Old Style" w:hAnsi="Bookman Old Style"/>
              </w:rPr>
            </w:pPr>
            <w:r w:rsidRPr="006A15FA">
              <w:rPr>
                <w:rFonts w:ascii="Bookman Old Style" w:hAnsi="Bookman Old Style"/>
              </w:rPr>
              <w:t>Note o suggerimenti da parte della Famiglia/Tutore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8DBF1" w14:textId="77777777" w:rsidR="006A15FA" w:rsidRPr="006A15FA" w:rsidRDefault="006A15FA" w:rsidP="006A15FA">
            <w:pPr>
              <w:snapToGrid w:val="0"/>
              <w:spacing w:line="276" w:lineRule="auto"/>
              <w:rPr>
                <w:rFonts w:ascii="Bookman Old Style" w:hAnsi="Bookman Old Style"/>
              </w:rPr>
            </w:pPr>
          </w:p>
          <w:p w14:paraId="3C3A6293" w14:textId="77777777" w:rsidR="006A15FA" w:rsidRPr="006A15FA" w:rsidRDefault="006A15FA" w:rsidP="006A15FA">
            <w:pPr>
              <w:snapToGrid w:val="0"/>
              <w:spacing w:line="276" w:lineRule="auto"/>
              <w:rPr>
                <w:rFonts w:ascii="Bookman Old Style" w:hAnsi="Bookman Old Style"/>
              </w:rPr>
            </w:pPr>
            <w:r w:rsidRPr="006A15FA">
              <w:rPr>
                <w:rFonts w:ascii="Bookman Old Style" w:hAnsi="Bookman Old Style"/>
              </w:rPr>
              <w:t>…………………………………………………………….</w:t>
            </w:r>
          </w:p>
          <w:p w14:paraId="26E479D2" w14:textId="77777777" w:rsidR="006A15FA" w:rsidRPr="006A15FA" w:rsidRDefault="006A15FA" w:rsidP="006A15FA">
            <w:pPr>
              <w:snapToGrid w:val="0"/>
              <w:spacing w:line="276" w:lineRule="auto"/>
              <w:rPr>
                <w:rFonts w:ascii="Bookman Old Style" w:hAnsi="Bookman Old Style"/>
              </w:rPr>
            </w:pPr>
            <w:r w:rsidRPr="006A15FA">
              <w:rPr>
                <w:rFonts w:ascii="Bookman Old Style" w:hAnsi="Bookman Old Style"/>
              </w:rPr>
              <w:t>…………………………………………………………….</w:t>
            </w:r>
          </w:p>
          <w:p w14:paraId="26222DA8" w14:textId="77777777" w:rsidR="006A15FA" w:rsidRPr="006A15FA" w:rsidRDefault="006A15FA" w:rsidP="006A15FA">
            <w:pPr>
              <w:snapToGrid w:val="0"/>
              <w:spacing w:line="276" w:lineRule="auto"/>
              <w:rPr>
                <w:rFonts w:ascii="Bookman Old Style" w:hAnsi="Bookman Old Style"/>
              </w:rPr>
            </w:pPr>
          </w:p>
        </w:tc>
      </w:tr>
    </w:tbl>
    <w:p w14:paraId="565C1FF5" w14:textId="77777777" w:rsidR="006A15FA" w:rsidRDefault="006A15FA" w:rsidP="00644D77">
      <w:pPr>
        <w:spacing w:after="240" w:line="360" w:lineRule="auto"/>
        <w:jc w:val="both"/>
        <w:rPr>
          <w:rFonts w:ascii="Bookman Old Style" w:hAnsi="Bookman Old Style"/>
          <w:sz w:val="28"/>
          <w:szCs w:val="28"/>
        </w:rPr>
      </w:pPr>
    </w:p>
    <w:p w14:paraId="2742E24E" w14:textId="77777777" w:rsidR="00D23264" w:rsidRDefault="00D23264" w:rsidP="00644D77">
      <w:pPr>
        <w:spacing w:after="240" w:line="360" w:lineRule="auto"/>
        <w:jc w:val="both"/>
        <w:rPr>
          <w:rFonts w:ascii="Bookman Old Style" w:hAnsi="Bookman Old Style"/>
          <w:sz w:val="28"/>
          <w:szCs w:val="28"/>
        </w:rPr>
      </w:pPr>
    </w:p>
    <w:p w14:paraId="4BF09E2E" w14:textId="77777777" w:rsidR="00A21B50" w:rsidRPr="00EA0B66" w:rsidRDefault="00A21B50" w:rsidP="00EA01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240" w:line="276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EA0B66">
        <w:rPr>
          <w:rFonts w:ascii="Bookman Old Style" w:hAnsi="Bookman Old Style"/>
          <w:b/>
          <w:sz w:val="28"/>
          <w:szCs w:val="28"/>
        </w:rPr>
        <w:lastRenderedPageBreak/>
        <w:t>DOCUMENTAZIONE ACQUISITA</w:t>
      </w:r>
    </w:p>
    <w:p w14:paraId="68F12E5D" w14:textId="77777777" w:rsidR="00644D77" w:rsidRPr="00644D77" w:rsidRDefault="00644D77" w:rsidP="00644D77">
      <w:pPr>
        <w:spacing w:after="240" w:line="360" w:lineRule="auto"/>
        <w:jc w:val="both"/>
        <w:rPr>
          <w:rFonts w:ascii="Bookman Old Style" w:hAnsi="Bookman Old Style"/>
          <w:sz w:val="28"/>
          <w:szCs w:val="28"/>
        </w:rPr>
      </w:pPr>
      <w:r w:rsidRPr="00644D77">
        <w:rPr>
          <w:rFonts w:ascii="Bookman Old Style" w:hAnsi="Bookman Old Style"/>
          <w:sz w:val="28"/>
          <w:szCs w:val="28"/>
        </w:rPr>
        <w:t>Individuazione della situazione di Bisogno Educativo Speciale da parte di:</w:t>
      </w:r>
    </w:p>
    <w:p w14:paraId="078C95F5" w14:textId="77777777" w:rsidR="00644D77" w:rsidRPr="00644D77" w:rsidRDefault="00644D77" w:rsidP="00644D77">
      <w:pPr>
        <w:spacing w:line="360" w:lineRule="auto"/>
        <w:rPr>
          <w:rFonts w:ascii="Bookman Old Style" w:hAnsi="Bookman Old Style"/>
          <w:sz w:val="28"/>
          <w:szCs w:val="28"/>
        </w:rPr>
      </w:pPr>
      <w:r w:rsidRPr="00644D77">
        <w:rPr>
          <w:rFonts w:ascii="Bookman Old Style" w:hAnsi="Bookman Old Style"/>
          <w:b/>
          <w:sz w:val="28"/>
          <w:szCs w:val="28"/>
        </w:rPr>
        <w:sym w:font="Wingdings" w:char="F0A8"/>
      </w:r>
      <w:r w:rsidRPr="00644D77">
        <w:rPr>
          <w:rFonts w:ascii="Bookman Old Style" w:hAnsi="Bookman Old Style"/>
          <w:b/>
          <w:sz w:val="28"/>
          <w:szCs w:val="28"/>
        </w:rPr>
        <w:t xml:space="preserve"> </w:t>
      </w:r>
      <w:r w:rsidRPr="00D23264">
        <w:rPr>
          <w:rFonts w:ascii="Bookman Old Style" w:hAnsi="Bookman Old Style"/>
          <w:b/>
          <w:sz w:val="28"/>
          <w:szCs w:val="28"/>
        </w:rPr>
        <w:t>SERVIZIO SANITARIO</w:t>
      </w:r>
      <w:r w:rsidRPr="00644D77">
        <w:rPr>
          <w:rFonts w:ascii="Bookman Old Style" w:hAnsi="Bookman Old Style"/>
          <w:sz w:val="28"/>
          <w:szCs w:val="28"/>
        </w:rPr>
        <w:t xml:space="preserve">: </w:t>
      </w:r>
    </w:p>
    <w:p w14:paraId="37618842" w14:textId="77777777" w:rsidR="00644D77" w:rsidRPr="00644D77" w:rsidRDefault="00644D77" w:rsidP="00D23264">
      <w:pPr>
        <w:spacing w:line="360" w:lineRule="auto"/>
        <w:rPr>
          <w:rFonts w:ascii="Bookman Old Style" w:hAnsi="Bookman Old Style"/>
          <w:sz w:val="28"/>
          <w:szCs w:val="28"/>
        </w:rPr>
      </w:pPr>
      <w:r w:rsidRPr="00644D77">
        <w:rPr>
          <w:rFonts w:ascii="Bookman Old Style" w:hAnsi="Bookman Old Style"/>
          <w:sz w:val="28"/>
          <w:szCs w:val="28"/>
        </w:rPr>
        <w:t xml:space="preserve">Diagnosi </w:t>
      </w:r>
      <w:r w:rsidRPr="00644D77">
        <w:rPr>
          <w:rFonts w:ascii="Bookman Old Style" w:hAnsi="Bookman Old Style"/>
          <w:sz w:val="28"/>
          <w:szCs w:val="28"/>
          <w:vertAlign w:val="superscript"/>
        </w:rPr>
        <w:footnoteReference w:id="1"/>
      </w:r>
      <w:r w:rsidRPr="00644D77">
        <w:rPr>
          <w:rFonts w:ascii="Bookman Old Style" w:hAnsi="Bookman Old Style"/>
          <w:sz w:val="28"/>
          <w:szCs w:val="28"/>
        </w:rPr>
        <w:t xml:space="preserve">/Relazione </w:t>
      </w:r>
      <w:r w:rsidR="00D23264">
        <w:rPr>
          <w:rFonts w:ascii="Bookman Old Style" w:hAnsi="Bookman Old Style"/>
          <w:sz w:val="28"/>
          <w:szCs w:val="28"/>
        </w:rPr>
        <w:t xml:space="preserve">equipe </w:t>
      </w:r>
      <w:r w:rsidRPr="00644D77">
        <w:rPr>
          <w:rFonts w:ascii="Bookman Old Style" w:hAnsi="Bookman Old Style"/>
          <w:sz w:val="28"/>
          <w:szCs w:val="28"/>
        </w:rPr>
        <w:t>multiprofessionale: …………………………………</w:t>
      </w:r>
      <w:r w:rsidR="00D23264">
        <w:rPr>
          <w:rFonts w:ascii="Bookman Old Style" w:hAnsi="Bookman Old Style"/>
          <w:sz w:val="28"/>
          <w:szCs w:val="28"/>
        </w:rPr>
        <w:t>……………………………………………………..</w:t>
      </w:r>
      <w:r w:rsidRPr="00644D77">
        <w:rPr>
          <w:rFonts w:ascii="Bookman Old Style" w:hAnsi="Bookman Old Style"/>
          <w:sz w:val="28"/>
          <w:szCs w:val="28"/>
        </w:rPr>
        <w:t>.</w:t>
      </w:r>
    </w:p>
    <w:p w14:paraId="33B524EB" w14:textId="77777777" w:rsidR="00644D77" w:rsidRPr="00644D77" w:rsidRDefault="00644D77" w:rsidP="00644D77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 w:rsidRPr="00644D77">
        <w:rPr>
          <w:rFonts w:ascii="Bookman Old Style" w:hAnsi="Bookman Old Style"/>
          <w:sz w:val="28"/>
          <w:szCs w:val="28"/>
        </w:rPr>
        <w:t>………………………………………………………………………………………..</w:t>
      </w:r>
    </w:p>
    <w:p w14:paraId="47561626" w14:textId="77777777" w:rsidR="00644D77" w:rsidRPr="00644D77" w:rsidRDefault="00644D77" w:rsidP="00644D77">
      <w:pPr>
        <w:spacing w:line="360" w:lineRule="auto"/>
        <w:rPr>
          <w:rFonts w:ascii="Bookman Old Style" w:hAnsi="Bookman Old Style"/>
          <w:sz w:val="28"/>
          <w:szCs w:val="28"/>
        </w:rPr>
      </w:pPr>
      <w:r w:rsidRPr="00644D77">
        <w:rPr>
          <w:rFonts w:ascii="Bookman Old Style" w:hAnsi="Bookman Old Style"/>
          <w:sz w:val="28"/>
          <w:szCs w:val="28"/>
        </w:rPr>
        <w:t xml:space="preserve">redatta </w:t>
      </w:r>
      <w:proofErr w:type="gramStart"/>
      <w:r w:rsidRPr="00644D77">
        <w:rPr>
          <w:rFonts w:ascii="Bookman Old Style" w:hAnsi="Bookman Old Style"/>
          <w:sz w:val="28"/>
          <w:szCs w:val="28"/>
        </w:rPr>
        <w:t>da:…</w:t>
      </w:r>
      <w:proofErr w:type="gramEnd"/>
      <w:r w:rsidRPr="00644D77">
        <w:rPr>
          <w:rFonts w:ascii="Bookman Old Style" w:hAnsi="Bookman Old Style"/>
          <w:sz w:val="28"/>
          <w:szCs w:val="28"/>
        </w:rPr>
        <w:t>…………………………….…. in data</w:t>
      </w:r>
      <w:proofErr w:type="gramStart"/>
      <w:r w:rsidRPr="00644D77">
        <w:rPr>
          <w:rFonts w:ascii="Bookman Old Style" w:hAnsi="Bookman Old Style"/>
          <w:sz w:val="28"/>
          <w:szCs w:val="28"/>
        </w:rPr>
        <w:t xml:space="preserve"> ….</w:t>
      </w:r>
      <w:proofErr w:type="gramEnd"/>
      <w:r w:rsidRPr="00644D77">
        <w:rPr>
          <w:rFonts w:ascii="Bookman Old Style" w:hAnsi="Bookman Old Style"/>
          <w:sz w:val="28"/>
          <w:szCs w:val="28"/>
        </w:rPr>
        <w:t>.  / ..… / ……………</w:t>
      </w:r>
    </w:p>
    <w:p w14:paraId="4C9C9448" w14:textId="77777777" w:rsidR="00644D77" w:rsidRPr="00644D77" w:rsidRDefault="00644D77" w:rsidP="00644D77">
      <w:pPr>
        <w:spacing w:line="360" w:lineRule="auto"/>
        <w:rPr>
          <w:rFonts w:ascii="Bookman Old Style" w:hAnsi="Bookman Old Style"/>
          <w:sz w:val="28"/>
          <w:szCs w:val="28"/>
        </w:rPr>
      </w:pPr>
      <w:r w:rsidRPr="00644D77">
        <w:rPr>
          <w:rFonts w:ascii="Bookman Old Style" w:hAnsi="Bookman Old Style"/>
          <w:sz w:val="28"/>
          <w:szCs w:val="28"/>
        </w:rPr>
        <w:t xml:space="preserve">Aggiornamenti </w:t>
      </w:r>
      <w:proofErr w:type="gramStart"/>
      <w:r w:rsidRPr="00644D77">
        <w:rPr>
          <w:rFonts w:ascii="Bookman Old Style" w:hAnsi="Bookman Old Style"/>
          <w:sz w:val="28"/>
          <w:szCs w:val="28"/>
        </w:rPr>
        <w:t>diagnostici:…</w:t>
      </w:r>
      <w:proofErr w:type="gramEnd"/>
      <w:r w:rsidRPr="00644D77">
        <w:rPr>
          <w:rFonts w:ascii="Bookman Old Style" w:hAnsi="Bookman Old Style"/>
          <w:sz w:val="28"/>
          <w:szCs w:val="28"/>
        </w:rPr>
        <w:t>…………………………………………………….</w:t>
      </w:r>
    </w:p>
    <w:p w14:paraId="2DF17E40" w14:textId="77777777" w:rsidR="00644D77" w:rsidRPr="00644D77" w:rsidRDefault="00644D77" w:rsidP="00644D77">
      <w:pPr>
        <w:spacing w:line="360" w:lineRule="auto"/>
        <w:rPr>
          <w:rFonts w:ascii="Bookman Old Style" w:hAnsi="Bookman Old Style"/>
          <w:sz w:val="28"/>
          <w:szCs w:val="28"/>
        </w:rPr>
      </w:pPr>
      <w:r w:rsidRPr="00644D77">
        <w:rPr>
          <w:rFonts w:ascii="Bookman Old Style" w:hAnsi="Bookman Old Style"/>
          <w:sz w:val="28"/>
          <w:szCs w:val="28"/>
        </w:rPr>
        <w:t>………………………………………………………………………………………….</w:t>
      </w:r>
    </w:p>
    <w:p w14:paraId="24852CE7" w14:textId="77777777" w:rsidR="00644D77" w:rsidRPr="00644D77" w:rsidRDefault="00644D77" w:rsidP="00644D77">
      <w:pPr>
        <w:spacing w:line="360" w:lineRule="auto"/>
        <w:rPr>
          <w:rFonts w:ascii="Bookman Old Style" w:hAnsi="Bookman Old Style"/>
          <w:sz w:val="28"/>
          <w:szCs w:val="28"/>
        </w:rPr>
      </w:pPr>
      <w:r w:rsidRPr="00644D77">
        <w:rPr>
          <w:rFonts w:ascii="Bookman Old Style" w:hAnsi="Bookman Old Style"/>
          <w:sz w:val="28"/>
          <w:szCs w:val="28"/>
        </w:rPr>
        <w:t>Interventi riabilitativi effettuati da …………………………………………….</w:t>
      </w:r>
    </w:p>
    <w:p w14:paraId="2418509E" w14:textId="77777777" w:rsidR="00644D77" w:rsidRPr="00644D77" w:rsidRDefault="00644D77" w:rsidP="00644D77">
      <w:pPr>
        <w:spacing w:line="360" w:lineRule="auto"/>
        <w:rPr>
          <w:rFonts w:ascii="Bookman Old Style" w:hAnsi="Bookman Old Style"/>
          <w:sz w:val="28"/>
          <w:szCs w:val="28"/>
        </w:rPr>
      </w:pPr>
      <w:r w:rsidRPr="00644D77">
        <w:rPr>
          <w:rFonts w:ascii="Bookman Old Style" w:hAnsi="Bookman Old Style"/>
          <w:sz w:val="28"/>
          <w:szCs w:val="28"/>
        </w:rPr>
        <w:t>periodo e frequenza……………………………………………………………….</w:t>
      </w:r>
    </w:p>
    <w:p w14:paraId="53D987CD" w14:textId="77777777" w:rsidR="00644D77" w:rsidRPr="00644D77" w:rsidRDefault="00644D77" w:rsidP="00644D77">
      <w:pPr>
        <w:spacing w:after="240" w:line="360" w:lineRule="auto"/>
        <w:rPr>
          <w:rFonts w:ascii="Bookman Old Style" w:hAnsi="Bookman Old Style"/>
          <w:sz w:val="28"/>
          <w:szCs w:val="28"/>
        </w:rPr>
      </w:pPr>
      <w:r w:rsidRPr="00644D77">
        <w:rPr>
          <w:rFonts w:ascii="Bookman Old Style" w:hAnsi="Bookman Old Style"/>
          <w:sz w:val="28"/>
          <w:szCs w:val="28"/>
        </w:rPr>
        <w:t>Specialista di riferimento …………………………………………………</w:t>
      </w:r>
      <w:proofErr w:type="gramStart"/>
      <w:r w:rsidRPr="00644D77">
        <w:rPr>
          <w:rFonts w:ascii="Bookman Old Style" w:hAnsi="Bookman Old Style"/>
          <w:sz w:val="28"/>
          <w:szCs w:val="28"/>
        </w:rPr>
        <w:t>…….</w:t>
      </w:r>
      <w:proofErr w:type="gramEnd"/>
      <w:r w:rsidRPr="00644D77">
        <w:rPr>
          <w:rFonts w:ascii="Bookman Old Style" w:hAnsi="Bookman Old Style"/>
          <w:sz w:val="28"/>
          <w:szCs w:val="28"/>
        </w:rPr>
        <w:t>.</w:t>
      </w:r>
    </w:p>
    <w:p w14:paraId="5B3BAB79" w14:textId="77777777" w:rsidR="00644D77" w:rsidRPr="00644D77" w:rsidRDefault="00644D77" w:rsidP="00D23264">
      <w:pPr>
        <w:spacing w:after="240"/>
        <w:rPr>
          <w:rFonts w:ascii="Bookman Old Style" w:hAnsi="Bookman Old Style"/>
          <w:b/>
          <w:bCs/>
          <w:sz w:val="28"/>
          <w:szCs w:val="28"/>
        </w:rPr>
      </w:pPr>
      <w:r w:rsidRPr="00644D77">
        <w:rPr>
          <w:rFonts w:ascii="Bookman Old Style" w:hAnsi="Bookman Old Style"/>
          <w:sz w:val="28"/>
          <w:szCs w:val="28"/>
        </w:rPr>
        <w:sym w:font="Wingdings" w:char="F0A8"/>
      </w:r>
      <w:r w:rsidRPr="00644D77">
        <w:rPr>
          <w:rFonts w:ascii="Bookman Old Style" w:hAnsi="Bookman Old Style"/>
          <w:sz w:val="28"/>
          <w:szCs w:val="28"/>
        </w:rPr>
        <w:t xml:space="preserve"> </w:t>
      </w:r>
      <w:r w:rsidRPr="00D23264">
        <w:rPr>
          <w:rFonts w:ascii="Bookman Old Style" w:hAnsi="Bookman Old Style"/>
          <w:b/>
          <w:sz w:val="28"/>
          <w:szCs w:val="28"/>
        </w:rPr>
        <w:t>ALTRO SERVIZIO</w:t>
      </w:r>
      <w:r w:rsidRPr="00644D77">
        <w:rPr>
          <w:rFonts w:ascii="Bookman Old Style" w:hAnsi="Bookman Old Style"/>
          <w:b/>
          <w:bCs/>
          <w:sz w:val="28"/>
          <w:szCs w:val="28"/>
        </w:rPr>
        <w:t>:</w:t>
      </w:r>
    </w:p>
    <w:p w14:paraId="1B2E1F4B" w14:textId="77777777" w:rsidR="00644D77" w:rsidRPr="00644D77" w:rsidRDefault="00644D77" w:rsidP="00644D77">
      <w:pPr>
        <w:spacing w:after="240" w:line="360" w:lineRule="auto"/>
        <w:jc w:val="both"/>
        <w:rPr>
          <w:rFonts w:ascii="Bookman Old Style" w:hAnsi="Bookman Old Style"/>
          <w:bCs/>
          <w:sz w:val="28"/>
          <w:szCs w:val="28"/>
        </w:rPr>
      </w:pPr>
      <w:r w:rsidRPr="00CE7091">
        <w:rPr>
          <w:rFonts w:ascii="Bookman Old Style" w:hAnsi="Bookman Old Style"/>
          <w:sz w:val="28"/>
          <w:szCs w:val="28"/>
          <w:u w:val="single"/>
        </w:rPr>
        <w:t xml:space="preserve">Documentazione presentata alla scuola </w:t>
      </w:r>
      <w:r w:rsidRPr="00CE7091">
        <w:rPr>
          <w:rFonts w:ascii="Bookman Old Style" w:hAnsi="Bookman Old Style"/>
          <w:bCs/>
          <w:sz w:val="28"/>
          <w:szCs w:val="28"/>
          <w:u w:val="single"/>
        </w:rPr>
        <w:t>redatta da</w:t>
      </w:r>
      <w:r w:rsidRPr="00644D77">
        <w:rPr>
          <w:rFonts w:ascii="Bookman Old Style" w:hAnsi="Bookman Old Style"/>
          <w:bCs/>
          <w:sz w:val="28"/>
          <w:szCs w:val="28"/>
        </w:rPr>
        <w:t>…………………</w:t>
      </w:r>
      <w:proofErr w:type="gramStart"/>
      <w:r w:rsidRPr="00644D77">
        <w:rPr>
          <w:rFonts w:ascii="Bookman Old Style" w:hAnsi="Bookman Old Style"/>
          <w:bCs/>
          <w:sz w:val="28"/>
          <w:szCs w:val="28"/>
        </w:rPr>
        <w:t>…….</w:t>
      </w:r>
      <w:proofErr w:type="gramEnd"/>
      <w:r w:rsidRPr="00644D77">
        <w:rPr>
          <w:rFonts w:ascii="Bookman Old Style" w:hAnsi="Bookman Old Style"/>
          <w:bCs/>
          <w:sz w:val="28"/>
          <w:szCs w:val="28"/>
        </w:rPr>
        <w:t xml:space="preserve">. ……………….……………………………………. </w:t>
      </w:r>
      <w:r w:rsidRPr="00644D77">
        <w:rPr>
          <w:rFonts w:ascii="Bookman Old Style" w:hAnsi="Bookman Old Style"/>
          <w:sz w:val="28"/>
          <w:szCs w:val="28"/>
        </w:rPr>
        <w:t>in data</w:t>
      </w:r>
      <w:proofErr w:type="gramStart"/>
      <w:r w:rsidRPr="00644D77">
        <w:rPr>
          <w:rFonts w:ascii="Bookman Old Style" w:hAnsi="Bookman Old Style"/>
          <w:sz w:val="28"/>
          <w:szCs w:val="28"/>
        </w:rPr>
        <w:t xml:space="preserve"> ….</w:t>
      </w:r>
      <w:proofErr w:type="gramEnd"/>
      <w:r w:rsidRPr="00644D77">
        <w:rPr>
          <w:rFonts w:ascii="Bookman Old Style" w:hAnsi="Bookman Old Style"/>
          <w:sz w:val="28"/>
          <w:szCs w:val="28"/>
        </w:rPr>
        <w:t>. /….. / …………</w:t>
      </w:r>
    </w:p>
    <w:p w14:paraId="53734E05" w14:textId="77777777" w:rsidR="00644D77" w:rsidRPr="00644D77" w:rsidRDefault="00644D77" w:rsidP="00644D77">
      <w:pPr>
        <w:spacing w:line="360" w:lineRule="auto"/>
        <w:rPr>
          <w:rFonts w:ascii="Bookman Old Style" w:hAnsi="Bookman Old Style"/>
          <w:sz w:val="28"/>
          <w:szCs w:val="28"/>
        </w:rPr>
      </w:pPr>
      <w:r w:rsidRPr="00644D77">
        <w:rPr>
          <w:rFonts w:ascii="Bookman Old Style" w:hAnsi="Bookman Old Style"/>
          <w:sz w:val="28"/>
          <w:szCs w:val="28"/>
        </w:rPr>
        <w:sym w:font="Wingdings" w:char="F0A8"/>
      </w:r>
      <w:r w:rsidRPr="00644D77">
        <w:rPr>
          <w:rFonts w:ascii="Bookman Old Style" w:hAnsi="Bookman Old Style"/>
          <w:sz w:val="28"/>
          <w:szCs w:val="28"/>
        </w:rPr>
        <w:t xml:space="preserve"> </w:t>
      </w:r>
      <w:r w:rsidRPr="00D23264">
        <w:rPr>
          <w:rFonts w:ascii="Bookman Old Style" w:hAnsi="Bookman Old Style"/>
          <w:b/>
          <w:sz w:val="28"/>
          <w:szCs w:val="28"/>
        </w:rPr>
        <w:t>CONSIGLIO DI CLASSE/TEAM DOCENTI</w:t>
      </w:r>
      <w:r w:rsidRPr="00644D77">
        <w:rPr>
          <w:rFonts w:ascii="Bookman Old Style" w:hAnsi="Bookman Old Style"/>
          <w:sz w:val="28"/>
          <w:szCs w:val="28"/>
        </w:rPr>
        <w:t xml:space="preserve">: </w:t>
      </w:r>
    </w:p>
    <w:p w14:paraId="0985047D" w14:textId="68617524" w:rsidR="00644D77" w:rsidRPr="00644D77" w:rsidRDefault="00644D77" w:rsidP="00644D77">
      <w:pPr>
        <w:spacing w:after="240" w:line="360" w:lineRule="auto"/>
        <w:rPr>
          <w:rFonts w:ascii="Bookman Old Style" w:hAnsi="Bookman Old Style"/>
          <w:sz w:val="28"/>
          <w:szCs w:val="28"/>
        </w:rPr>
      </w:pPr>
      <w:r w:rsidRPr="00644D77">
        <w:rPr>
          <w:rFonts w:ascii="Bookman Old Style" w:hAnsi="Bookman Old Style"/>
          <w:sz w:val="28"/>
          <w:szCs w:val="28"/>
        </w:rPr>
        <w:t>Relazione</w:t>
      </w:r>
      <w:r w:rsidR="00D23264">
        <w:rPr>
          <w:rFonts w:ascii="Bookman Old Style" w:hAnsi="Bookman Old Style"/>
          <w:sz w:val="28"/>
          <w:szCs w:val="28"/>
        </w:rPr>
        <w:t xml:space="preserve"> o </w:t>
      </w:r>
      <w:r w:rsidR="00520E97">
        <w:rPr>
          <w:rFonts w:ascii="Bookman Old Style" w:hAnsi="Bookman Old Style"/>
          <w:sz w:val="28"/>
          <w:szCs w:val="28"/>
        </w:rPr>
        <w:t>V</w:t>
      </w:r>
      <w:r w:rsidR="006E66C7">
        <w:rPr>
          <w:rFonts w:ascii="Bookman Old Style" w:hAnsi="Bookman Old Style"/>
          <w:sz w:val="28"/>
          <w:szCs w:val="28"/>
        </w:rPr>
        <w:t>erbale</w:t>
      </w:r>
      <w:r w:rsidRPr="00644D77">
        <w:rPr>
          <w:rFonts w:ascii="Bookman Old Style" w:hAnsi="Bookman Old Style"/>
          <w:sz w:val="28"/>
          <w:szCs w:val="28"/>
        </w:rPr>
        <w:t xml:space="preserve"> </w:t>
      </w:r>
      <w:r w:rsidR="00D23264">
        <w:rPr>
          <w:rFonts w:ascii="Bookman Old Style" w:hAnsi="Bookman Old Style"/>
          <w:sz w:val="28"/>
          <w:szCs w:val="28"/>
        </w:rPr>
        <w:t xml:space="preserve">del </w:t>
      </w:r>
      <w:proofErr w:type="spellStart"/>
      <w:r w:rsidR="00D23264">
        <w:rPr>
          <w:rFonts w:ascii="Bookman Old Style" w:hAnsi="Bookman Old Style"/>
          <w:sz w:val="28"/>
          <w:szCs w:val="28"/>
        </w:rPr>
        <w:t>CdC</w:t>
      </w:r>
      <w:proofErr w:type="spellEnd"/>
      <w:r w:rsidR="006E66C7">
        <w:rPr>
          <w:rFonts w:ascii="Bookman Old Style" w:hAnsi="Bookman Old Style"/>
          <w:sz w:val="28"/>
          <w:szCs w:val="28"/>
        </w:rPr>
        <w:t>/I</w:t>
      </w:r>
      <w:r w:rsidR="00520E97">
        <w:rPr>
          <w:rFonts w:ascii="Bookman Old Style" w:hAnsi="Bookman Old Style"/>
          <w:sz w:val="28"/>
          <w:szCs w:val="28"/>
        </w:rPr>
        <w:t>.</w:t>
      </w:r>
      <w:r w:rsidRPr="00644D77">
        <w:rPr>
          <w:rFonts w:ascii="Bookman Old Style" w:hAnsi="Bookman Old Style"/>
          <w:sz w:val="28"/>
          <w:szCs w:val="28"/>
        </w:rPr>
        <w:t xml:space="preserve"> </w:t>
      </w:r>
      <w:r w:rsidR="00CE7091">
        <w:rPr>
          <w:rFonts w:ascii="Bookman Old Style" w:hAnsi="Bookman Old Style"/>
          <w:sz w:val="28"/>
          <w:szCs w:val="28"/>
        </w:rPr>
        <w:t xml:space="preserve"> </w:t>
      </w:r>
      <w:r w:rsidRPr="00644D77">
        <w:rPr>
          <w:rFonts w:ascii="Bookman Old Style" w:hAnsi="Bookman Old Style"/>
          <w:sz w:val="28"/>
          <w:szCs w:val="28"/>
        </w:rPr>
        <w:t xml:space="preserve">del </w:t>
      </w:r>
      <w:r w:rsidR="00D23264">
        <w:rPr>
          <w:rFonts w:ascii="Bookman Old Style" w:hAnsi="Bookman Old Style"/>
          <w:sz w:val="28"/>
          <w:szCs w:val="28"/>
        </w:rPr>
        <w:t xml:space="preserve">  </w:t>
      </w:r>
      <w:proofErr w:type="gramStart"/>
      <w:r w:rsidRPr="00644D77">
        <w:rPr>
          <w:rFonts w:ascii="Bookman Old Style" w:hAnsi="Bookman Old Style"/>
          <w:sz w:val="28"/>
          <w:szCs w:val="28"/>
        </w:rPr>
        <w:t>…….</w:t>
      </w:r>
      <w:proofErr w:type="gramEnd"/>
      <w:r w:rsidRPr="00644D77">
        <w:rPr>
          <w:rFonts w:ascii="Bookman Old Style" w:hAnsi="Bookman Old Style"/>
          <w:sz w:val="28"/>
          <w:szCs w:val="28"/>
        </w:rPr>
        <w:t>/……./………..</w:t>
      </w:r>
    </w:p>
    <w:p w14:paraId="4F09EDC0" w14:textId="77777777" w:rsidR="00520E97" w:rsidRDefault="00644D77" w:rsidP="00520E97">
      <w:pPr>
        <w:spacing w:after="240"/>
        <w:rPr>
          <w:rFonts w:ascii="Bookman Old Style" w:hAnsi="Bookman Old Style"/>
          <w:sz w:val="28"/>
          <w:szCs w:val="28"/>
        </w:rPr>
      </w:pPr>
      <w:r w:rsidRPr="00644D77">
        <w:rPr>
          <w:rFonts w:ascii="Bookman Old Style" w:hAnsi="Bookman Old Style"/>
          <w:sz w:val="28"/>
          <w:szCs w:val="28"/>
        </w:rPr>
        <w:sym w:font="Wingdings" w:char="F0A8"/>
      </w:r>
      <w:r w:rsidRPr="00644D77">
        <w:rPr>
          <w:rFonts w:ascii="Bookman Old Style" w:hAnsi="Bookman Old Style"/>
          <w:sz w:val="28"/>
          <w:szCs w:val="28"/>
        </w:rPr>
        <w:t xml:space="preserve"> </w:t>
      </w:r>
      <w:r w:rsidRPr="00D23264">
        <w:rPr>
          <w:rFonts w:ascii="Bookman Old Style" w:hAnsi="Bookman Old Style"/>
          <w:b/>
          <w:sz w:val="28"/>
          <w:szCs w:val="28"/>
        </w:rPr>
        <w:t>INFORMAZIONI GENERALI FORNITE DALLA FAMIGLIA/ENTI AFFIDATARI</w:t>
      </w:r>
      <w:r w:rsidRPr="00644D77">
        <w:rPr>
          <w:rFonts w:ascii="Bookman Old Style" w:hAnsi="Bookman Old Style"/>
          <w:sz w:val="28"/>
          <w:szCs w:val="28"/>
        </w:rPr>
        <w:t xml:space="preserve"> (ad es. percorso scolastico pregresso, ripetenze…):</w:t>
      </w:r>
    </w:p>
    <w:p w14:paraId="4AF2BD62" w14:textId="77777777" w:rsidR="00644D77" w:rsidRPr="00644D77" w:rsidRDefault="00644D77" w:rsidP="00644D77">
      <w:pPr>
        <w:spacing w:after="240" w:line="360" w:lineRule="auto"/>
        <w:rPr>
          <w:rFonts w:ascii="Bookman Old Style" w:hAnsi="Bookman Old Style"/>
          <w:sz w:val="28"/>
          <w:szCs w:val="28"/>
        </w:rPr>
      </w:pPr>
      <w:r w:rsidRPr="00644D77">
        <w:rPr>
          <w:rFonts w:ascii="Bookman Old Style" w:hAnsi="Bookman Old Style"/>
          <w:sz w:val="28"/>
          <w:szCs w:val="28"/>
        </w:rPr>
        <w:t>………</w:t>
      </w:r>
      <w:r w:rsidR="00520E97">
        <w:rPr>
          <w:rFonts w:ascii="Bookman Old Style" w:hAnsi="Bookman Old Style"/>
          <w:sz w:val="28"/>
          <w:szCs w:val="28"/>
        </w:rPr>
        <w:t>…………………………………………………………………………………</w:t>
      </w:r>
      <w:r w:rsidRPr="00644D77">
        <w:rPr>
          <w:rFonts w:ascii="Bookman Old Style" w:hAnsi="Bookman Old Style"/>
          <w:sz w:val="28"/>
          <w:szCs w:val="28"/>
        </w:rPr>
        <w:t xml:space="preserve"> …………………………………………………………………………………………</w:t>
      </w:r>
    </w:p>
    <w:p w14:paraId="5D584240" w14:textId="77777777" w:rsidR="00644D77" w:rsidRPr="00D23264" w:rsidRDefault="00644D77" w:rsidP="00644D77">
      <w:pPr>
        <w:spacing w:line="360" w:lineRule="auto"/>
        <w:rPr>
          <w:rFonts w:ascii="Bookman Old Style" w:hAnsi="Bookman Old Style"/>
          <w:b/>
          <w:sz w:val="28"/>
          <w:szCs w:val="28"/>
        </w:rPr>
      </w:pPr>
      <w:r w:rsidRPr="00644D77">
        <w:rPr>
          <w:rFonts w:ascii="Bookman Old Style" w:hAnsi="Bookman Old Style"/>
          <w:sz w:val="28"/>
          <w:szCs w:val="28"/>
        </w:rPr>
        <w:sym w:font="Wingdings" w:char="F0A8"/>
      </w:r>
      <w:r w:rsidRPr="00644D77">
        <w:rPr>
          <w:rFonts w:ascii="Bookman Old Style" w:hAnsi="Bookman Old Style"/>
          <w:sz w:val="28"/>
          <w:szCs w:val="28"/>
        </w:rPr>
        <w:t xml:space="preserve"> </w:t>
      </w:r>
      <w:r w:rsidRPr="00D23264">
        <w:rPr>
          <w:rFonts w:ascii="Bookman Old Style" w:hAnsi="Bookman Old Style"/>
          <w:b/>
          <w:sz w:val="28"/>
          <w:szCs w:val="28"/>
        </w:rPr>
        <w:t xml:space="preserve">SEGNALAZIONE DA PARTE DEI SERVIZI SOCIALI: </w:t>
      </w:r>
    </w:p>
    <w:p w14:paraId="1DF26F70" w14:textId="77777777" w:rsidR="00644D77" w:rsidRPr="00644D77" w:rsidRDefault="00644D77" w:rsidP="00644D77">
      <w:pPr>
        <w:spacing w:line="360" w:lineRule="auto"/>
        <w:rPr>
          <w:rFonts w:ascii="Bookman Old Style" w:hAnsi="Bookman Old Style"/>
          <w:sz w:val="28"/>
          <w:szCs w:val="28"/>
        </w:rPr>
      </w:pPr>
      <w:r w:rsidRPr="00644D77">
        <w:rPr>
          <w:rFonts w:ascii="Bookman Old Style" w:hAnsi="Bookman Old Style"/>
          <w:sz w:val="28"/>
          <w:szCs w:val="28"/>
        </w:rPr>
        <w:t>Relazione allegata del……/……/</w:t>
      </w:r>
      <w:proofErr w:type="gramStart"/>
      <w:r w:rsidRPr="00644D77">
        <w:rPr>
          <w:rFonts w:ascii="Bookman Old Style" w:hAnsi="Bookman Old Style"/>
          <w:sz w:val="28"/>
          <w:szCs w:val="28"/>
        </w:rPr>
        <w:t>…….</w:t>
      </w:r>
      <w:proofErr w:type="gramEnd"/>
      <w:r w:rsidRPr="00644D77">
        <w:rPr>
          <w:rFonts w:ascii="Bookman Old Style" w:hAnsi="Bookman Old Style"/>
          <w:sz w:val="28"/>
          <w:szCs w:val="28"/>
        </w:rPr>
        <w:t xml:space="preserve">. </w:t>
      </w:r>
      <w:proofErr w:type="gramStart"/>
      <w:r w:rsidRPr="00644D77">
        <w:rPr>
          <w:rFonts w:ascii="Bookman Old Style" w:hAnsi="Bookman Old Style"/>
          <w:sz w:val="28"/>
          <w:szCs w:val="28"/>
        </w:rPr>
        <w:t>effettuata  da</w:t>
      </w:r>
      <w:proofErr w:type="gramEnd"/>
      <w:r w:rsidRPr="00644D77">
        <w:rPr>
          <w:rFonts w:ascii="Bookman Old Style" w:hAnsi="Bookman Old Style"/>
          <w:sz w:val="28"/>
          <w:szCs w:val="28"/>
        </w:rPr>
        <w:t xml:space="preserve"> …………………….</w:t>
      </w:r>
    </w:p>
    <w:p w14:paraId="78A9DB86" w14:textId="77777777" w:rsidR="00644D77" w:rsidRPr="00A21B50" w:rsidRDefault="00644D77" w:rsidP="00A21B50">
      <w:pPr>
        <w:suppressAutoHyphens w:val="0"/>
        <w:spacing w:after="200" w:line="276" w:lineRule="auto"/>
        <w:jc w:val="both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644D77">
        <w:rPr>
          <w:rFonts w:ascii="Bookman Old Style" w:hAnsi="Bookman Old Style"/>
          <w:sz w:val="28"/>
          <w:szCs w:val="28"/>
        </w:rPr>
        <w:t>…………………………………………………………………………………………</w:t>
      </w:r>
    </w:p>
    <w:p w14:paraId="27579A98" w14:textId="77777777" w:rsidR="00C55452" w:rsidRPr="006E66C7" w:rsidRDefault="00C55452" w:rsidP="00EA0B66">
      <w:pPr>
        <w:pStyle w:val="Paragrafoelenco"/>
        <w:pageBreakBefore/>
        <w:numPr>
          <w:ilvl w:val="0"/>
          <w:numId w:val="1"/>
        </w:numPr>
        <w:shd w:val="clear" w:color="auto" w:fill="DBE5F1" w:themeFill="accent1" w:themeFillTint="33"/>
        <w:rPr>
          <w:rFonts w:ascii="Bookman Old Style" w:hAnsi="Bookman Old Style"/>
          <w:b/>
          <w:sz w:val="32"/>
          <w:szCs w:val="28"/>
        </w:rPr>
      </w:pPr>
      <w:r w:rsidRPr="006E66C7">
        <w:rPr>
          <w:rFonts w:ascii="Bookman Old Style" w:hAnsi="Bookman Old Style"/>
          <w:b/>
          <w:sz w:val="32"/>
          <w:szCs w:val="28"/>
        </w:rPr>
        <w:lastRenderedPageBreak/>
        <w:t>FUNZIONAMENTO DELLE ABILITÀ DI LETTURA, SCRITTURA E CALCOLO</w:t>
      </w:r>
    </w:p>
    <w:p w14:paraId="66D276E2" w14:textId="77777777" w:rsidR="00C55452" w:rsidRDefault="00C55452" w:rsidP="00C55452">
      <w:pPr>
        <w:rPr>
          <w:sz w:val="28"/>
          <w:szCs w:val="28"/>
        </w:rPr>
      </w:pPr>
    </w:p>
    <w:p w14:paraId="3327A8C0" w14:textId="77777777" w:rsidR="00EA015D" w:rsidRDefault="00EA015D" w:rsidP="00C55452">
      <w:pPr>
        <w:rPr>
          <w:sz w:val="28"/>
          <w:szCs w:val="28"/>
        </w:rPr>
      </w:pPr>
    </w:p>
    <w:tbl>
      <w:tblPr>
        <w:tblW w:w="10218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1406"/>
        <w:gridCol w:w="2003"/>
        <w:gridCol w:w="3260"/>
        <w:gridCol w:w="3260"/>
        <w:gridCol w:w="31"/>
        <w:gridCol w:w="258"/>
      </w:tblGrid>
      <w:tr w:rsidR="00C55452" w14:paraId="37A88EF9" w14:textId="77777777" w:rsidTr="00DA4294">
        <w:trPr>
          <w:gridAfter w:val="2"/>
          <w:wAfter w:w="289" w:type="dxa"/>
          <w:cantSplit/>
          <w:trHeight w:hRule="exact" w:val="1016"/>
        </w:trPr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bottom"/>
          </w:tcPr>
          <w:p w14:paraId="13818FC4" w14:textId="77777777" w:rsidR="00C55452" w:rsidRDefault="00C55452" w:rsidP="00D53B1E">
            <w:pPr>
              <w:ind w:left="113" w:right="113"/>
              <w:rPr>
                <w:sz w:val="28"/>
                <w:szCs w:val="28"/>
              </w:rPr>
            </w:pPr>
          </w:p>
          <w:p w14:paraId="6C7506A7" w14:textId="77777777" w:rsidR="00C55452" w:rsidRDefault="00D53B1E" w:rsidP="00D53B1E">
            <w:pPr>
              <w:ind w:left="113" w:right="113"/>
              <w:jc w:val="center"/>
              <w:rPr>
                <w:sz w:val="28"/>
                <w:szCs w:val="28"/>
              </w:rPr>
            </w:pPr>
            <w:r w:rsidRPr="00DA4294">
              <w:rPr>
                <w:b/>
                <w:sz w:val="32"/>
                <w:szCs w:val="28"/>
              </w:rPr>
              <w:t>LETTURA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8D1433" w14:textId="77777777" w:rsidR="00C55452" w:rsidRDefault="00C55452" w:rsidP="00A4274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1F4CD926" w14:textId="77777777" w:rsidR="00C55452" w:rsidRDefault="00C55452" w:rsidP="00D2326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A0B66">
              <w:rPr>
                <w:b/>
                <w:sz w:val="28"/>
                <w:szCs w:val="28"/>
              </w:rPr>
              <w:t>Elementi desunti dalla diagnosi</w:t>
            </w:r>
          </w:p>
          <w:p w14:paraId="62333A81" w14:textId="77777777" w:rsidR="00EA015D" w:rsidRDefault="00EA015D" w:rsidP="00D2326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14:paraId="62584D70" w14:textId="77777777" w:rsidR="00EA015D" w:rsidRDefault="00EA015D" w:rsidP="00D2326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14:paraId="709FB513" w14:textId="77777777" w:rsidR="00EA015D" w:rsidRDefault="00EA015D" w:rsidP="00D2326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14:paraId="39F28F9E" w14:textId="77777777" w:rsidR="00EA015D" w:rsidRDefault="00EA015D" w:rsidP="00D2326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14:paraId="297C61AA" w14:textId="77777777" w:rsidR="00EA015D" w:rsidRDefault="00EA015D" w:rsidP="00D2326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14:paraId="23BB7241" w14:textId="77777777" w:rsidR="00EA015D" w:rsidRDefault="00EA015D" w:rsidP="00D2326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14:paraId="691AE3A1" w14:textId="77777777" w:rsidR="00EA015D" w:rsidRDefault="00EA015D" w:rsidP="00D2326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14:paraId="479B8449" w14:textId="77777777" w:rsidR="00EA015D" w:rsidRDefault="00EA015D" w:rsidP="00D2326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14:paraId="342EB478" w14:textId="77777777" w:rsidR="00EA015D" w:rsidRDefault="00EA015D" w:rsidP="00D2326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14:paraId="7ECE3229" w14:textId="77777777" w:rsidR="00EA015D" w:rsidRDefault="00EA015D" w:rsidP="00D2326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14:paraId="4767558A" w14:textId="77777777" w:rsidR="00EA015D" w:rsidRPr="00EA0B66" w:rsidRDefault="00EA015D" w:rsidP="00D2326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24978B4" w14:textId="77777777" w:rsidR="00C55452" w:rsidRPr="00EA015D" w:rsidRDefault="00C55452" w:rsidP="00EA015D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A0B66">
              <w:rPr>
                <w:b/>
                <w:sz w:val="28"/>
                <w:szCs w:val="28"/>
              </w:rPr>
              <w:t>Elementi</w:t>
            </w:r>
            <w:r w:rsidR="00EA015D">
              <w:rPr>
                <w:b/>
                <w:sz w:val="28"/>
                <w:szCs w:val="28"/>
              </w:rPr>
              <w:t xml:space="preserve"> desunti dall’osservazione in classe</w:t>
            </w:r>
          </w:p>
        </w:tc>
      </w:tr>
      <w:tr w:rsidR="00C55452" w14:paraId="5E8AE0CB" w14:textId="77777777" w:rsidTr="00DA4294">
        <w:trPr>
          <w:gridAfter w:val="2"/>
          <w:wAfter w:w="289" w:type="dxa"/>
          <w:cantSplit/>
          <w:trHeight w:hRule="exact" w:val="1475"/>
        </w:trPr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bottom"/>
          </w:tcPr>
          <w:p w14:paraId="5881AA6A" w14:textId="77777777" w:rsidR="00C55452" w:rsidRDefault="00C55452" w:rsidP="00D53B1E">
            <w:pPr>
              <w:snapToGrid w:val="0"/>
              <w:ind w:left="113" w:right="113"/>
              <w:jc w:val="center"/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739B0C" w14:textId="77777777" w:rsidR="00C55452" w:rsidRDefault="00C55452" w:rsidP="00A4274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B0FDC79" w14:textId="77777777" w:rsidR="00C55452" w:rsidRDefault="00C55452" w:rsidP="00A4274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A89E1E1" w14:textId="77777777" w:rsidR="00C55452" w:rsidRDefault="00C55452" w:rsidP="00A4274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Velocità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AB4476" w14:textId="77777777" w:rsidR="00C55452" w:rsidRDefault="00C55452" w:rsidP="00A42747">
            <w:pPr>
              <w:snapToGrid w:val="0"/>
              <w:ind w:left="1440"/>
              <w:rPr>
                <w:sz w:val="22"/>
                <w:szCs w:val="22"/>
              </w:rPr>
            </w:pPr>
          </w:p>
          <w:p w14:paraId="036E46E7" w14:textId="77777777" w:rsidR="00C55452" w:rsidRDefault="00C55452" w:rsidP="00C55452">
            <w:pPr>
              <w:numPr>
                <w:ilvl w:val="0"/>
                <w:numId w:val="9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Stentata</w:t>
            </w:r>
          </w:p>
          <w:p w14:paraId="38A2ABD7" w14:textId="77777777" w:rsidR="00C55452" w:rsidRDefault="00C55452" w:rsidP="00C55452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Lenta</w:t>
            </w:r>
          </w:p>
          <w:p w14:paraId="53A7191E" w14:textId="77777777" w:rsidR="00C55452" w:rsidRDefault="00C55452" w:rsidP="00C55452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 desumibile dalla diagnosi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B6EB6" w14:textId="77777777" w:rsidR="00C55452" w:rsidRDefault="00C55452" w:rsidP="00A42747">
            <w:pPr>
              <w:snapToGrid w:val="0"/>
              <w:ind w:left="1440"/>
              <w:rPr>
                <w:sz w:val="22"/>
                <w:szCs w:val="22"/>
              </w:rPr>
            </w:pPr>
          </w:p>
          <w:p w14:paraId="36531BA7" w14:textId="77777777" w:rsidR="00C55452" w:rsidRDefault="00C55452" w:rsidP="00C55452">
            <w:pPr>
              <w:numPr>
                <w:ilvl w:val="0"/>
                <w:numId w:val="9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Stentata</w:t>
            </w:r>
          </w:p>
          <w:p w14:paraId="2D589FD9" w14:textId="77777777" w:rsidR="00C55452" w:rsidRPr="00822882" w:rsidRDefault="00C55452" w:rsidP="00C55452">
            <w:pPr>
              <w:numPr>
                <w:ilvl w:val="0"/>
                <w:numId w:val="9"/>
              </w:numPr>
            </w:pPr>
            <w:r>
              <w:rPr>
                <w:sz w:val="22"/>
                <w:szCs w:val="22"/>
              </w:rPr>
              <w:t>Lenta</w:t>
            </w:r>
          </w:p>
          <w:p w14:paraId="3BF91AEE" w14:textId="77777777" w:rsidR="00822882" w:rsidRDefault="00822882" w:rsidP="00C55452">
            <w:pPr>
              <w:numPr>
                <w:ilvl w:val="0"/>
                <w:numId w:val="9"/>
              </w:numPr>
            </w:pPr>
            <w:proofErr w:type="gramStart"/>
            <w:r>
              <w:rPr>
                <w:sz w:val="22"/>
                <w:szCs w:val="22"/>
              </w:rPr>
              <w:t>Altro..</w:t>
            </w:r>
            <w:proofErr w:type="gramEnd"/>
          </w:p>
        </w:tc>
      </w:tr>
      <w:tr w:rsidR="00C55452" w14:paraId="39E7B6A3" w14:textId="77777777" w:rsidTr="00DA4294">
        <w:trPr>
          <w:gridAfter w:val="2"/>
          <w:wAfter w:w="289" w:type="dxa"/>
          <w:cantSplit/>
          <w:trHeight w:hRule="exact" w:val="1631"/>
        </w:trPr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bottom"/>
          </w:tcPr>
          <w:p w14:paraId="10DEBEC4" w14:textId="77777777" w:rsidR="00C55452" w:rsidRDefault="00C55452" w:rsidP="00D53B1E">
            <w:pPr>
              <w:snapToGrid w:val="0"/>
              <w:ind w:left="113" w:right="113"/>
              <w:jc w:val="center"/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4911B6" w14:textId="77777777" w:rsidR="00C55452" w:rsidRDefault="00C55452" w:rsidP="00A4274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A3948E9" w14:textId="77777777" w:rsidR="00C55452" w:rsidRDefault="00C55452" w:rsidP="00A4274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72AEEBA8" w14:textId="77777777" w:rsidR="00C55452" w:rsidRDefault="00C55452" w:rsidP="00A4274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Correttezza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938424" w14:textId="77777777" w:rsidR="00C55452" w:rsidRDefault="00C55452" w:rsidP="00A42747">
            <w:pPr>
              <w:snapToGrid w:val="0"/>
              <w:ind w:left="1440"/>
              <w:rPr>
                <w:sz w:val="22"/>
                <w:szCs w:val="22"/>
              </w:rPr>
            </w:pPr>
          </w:p>
          <w:p w14:paraId="25413983" w14:textId="77777777" w:rsidR="00C55452" w:rsidRDefault="00C55452" w:rsidP="00C55452">
            <w:pPr>
              <w:numPr>
                <w:ilvl w:val="0"/>
                <w:numId w:val="9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 inversioni</w:t>
            </w:r>
          </w:p>
          <w:p w14:paraId="524827A9" w14:textId="77777777" w:rsidR="00C55452" w:rsidRDefault="00C55452" w:rsidP="00C55452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 sostituzioni</w:t>
            </w:r>
          </w:p>
          <w:p w14:paraId="35266CC4" w14:textId="77777777" w:rsidR="00C55452" w:rsidRDefault="00C55452" w:rsidP="00C55452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 omissioni</w:t>
            </w:r>
          </w:p>
          <w:p w14:paraId="1E276409" w14:textId="77777777" w:rsidR="00C55452" w:rsidRDefault="00C55452" w:rsidP="00C55452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 desumibile dalla diagnosi</w:t>
            </w:r>
          </w:p>
          <w:p w14:paraId="68357606" w14:textId="77777777" w:rsidR="00C55452" w:rsidRDefault="00C55452" w:rsidP="00A4274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DAC54" w14:textId="77777777" w:rsidR="00C55452" w:rsidRDefault="00C55452" w:rsidP="00A42747">
            <w:pPr>
              <w:snapToGrid w:val="0"/>
              <w:ind w:left="1440"/>
              <w:rPr>
                <w:sz w:val="22"/>
                <w:szCs w:val="22"/>
              </w:rPr>
            </w:pPr>
          </w:p>
          <w:p w14:paraId="4FC8FEC9" w14:textId="77777777" w:rsidR="00C55452" w:rsidRDefault="00C55452" w:rsidP="00C55452">
            <w:pPr>
              <w:numPr>
                <w:ilvl w:val="0"/>
                <w:numId w:val="9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 inversioni</w:t>
            </w:r>
          </w:p>
          <w:p w14:paraId="6CE350EA" w14:textId="77777777" w:rsidR="00C55452" w:rsidRDefault="00C55452" w:rsidP="00C55452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 sostituzioni</w:t>
            </w:r>
          </w:p>
          <w:p w14:paraId="67A4106D" w14:textId="77777777" w:rsidR="00C55452" w:rsidRPr="00822882" w:rsidRDefault="00C55452" w:rsidP="00C55452">
            <w:pPr>
              <w:numPr>
                <w:ilvl w:val="0"/>
                <w:numId w:val="9"/>
              </w:numPr>
            </w:pPr>
            <w:r>
              <w:rPr>
                <w:sz w:val="22"/>
                <w:szCs w:val="22"/>
              </w:rPr>
              <w:t>Con omissioni</w:t>
            </w:r>
          </w:p>
          <w:p w14:paraId="1C170356" w14:textId="77777777" w:rsidR="00822882" w:rsidRDefault="00822882" w:rsidP="00C55452">
            <w:pPr>
              <w:numPr>
                <w:ilvl w:val="0"/>
                <w:numId w:val="9"/>
              </w:numPr>
            </w:pPr>
            <w:proofErr w:type="gramStart"/>
            <w:r>
              <w:rPr>
                <w:sz w:val="22"/>
                <w:szCs w:val="22"/>
              </w:rPr>
              <w:t>Altro..</w:t>
            </w:r>
            <w:proofErr w:type="gramEnd"/>
          </w:p>
        </w:tc>
      </w:tr>
      <w:tr w:rsidR="00C55452" w14:paraId="69BEA1FD" w14:textId="77777777" w:rsidTr="00DA4294">
        <w:trPr>
          <w:gridAfter w:val="2"/>
          <w:wAfter w:w="289" w:type="dxa"/>
          <w:cantSplit/>
          <w:trHeight w:val="1535"/>
        </w:trPr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bottom"/>
          </w:tcPr>
          <w:p w14:paraId="09564E21" w14:textId="77777777" w:rsidR="00C55452" w:rsidRDefault="00C55452" w:rsidP="00D53B1E">
            <w:pPr>
              <w:snapToGrid w:val="0"/>
              <w:ind w:left="113" w:right="113"/>
              <w:jc w:val="center"/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000355" w14:textId="77777777" w:rsidR="00C55452" w:rsidRDefault="00C55452" w:rsidP="00A4274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E8CA853" w14:textId="77777777" w:rsidR="00C55452" w:rsidRDefault="00C55452" w:rsidP="00A4274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052246D5" w14:textId="77777777" w:rsidR="00C55452" w:rsidRDefault="00C55452" w:rsidP="00A4274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Comprensione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040238" w14:textId="77777777" w:rsidR="00C55452" w:rsidRDefault="00C55452" w:rsidP="00A42747">
            <w:pPr>
              <w:snapToGrid w:val="0"/>
              <w:ind w:left="1440"/>
              <w:rPr>
                <w:sz w:val="22"/>
                <w:szCs w:val="22"/>
              </w:rPr>
            </w:pPr>
          </w:p>
          <w:p w14:paraId="27D5D199" w14:textId="77777777" w:rsidR="00C55452" w:rsidRDefault="00C55452" w:rsidP="00C55452">
            <w:pPr>
              <w:numPr>
                <w:ilvl w:val="0"/>
                <w:numId w:val="9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 adeguata</w:t>
            </w:r>
          </w:p>
          <w:p w14:paraId="50D69759" w14:textId="77777777" w:rsidR="00C55452" w:rsidRDefault="00C55452" w:rsidP="00C55452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Sufficiente</w:t>
            </w:r>
          </w:p>
          <w:p w14:paraId="53791715" w14:textId="77777777" w:rsidR="00C55452" w:rsidRDefault="00C55452" w:rsidP="00C55452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Buona</w:t>
            </w:r>
          </w:p>
          <w:p w14:paraId="67777417" w14:textId="77777777" w:rsidR="00C55452" w:rsidRDefault="00C55452" w:rsidP="00C55452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 desumibile dalla diagnosi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D9309" w14:textId="77777777" w:rsidR="00C55452" w:rsidRDefault="00C55452" w:rsidP="00A42747">
            <w:pPr>
              <w:snapToGrid w:val="0"/>
              <w:ind w:left="1440"/>
              <w:rPr>
                <w:sz w:val="22"/>
                <w:szCs w:val="22"/>
              </w:rPr>
            </w:pPr>
          </w:p>
          <w:p w14:paraId="59EEA3B3" w14:textId="77777777" w:rsidR="00C55452" w:rsidRDefault="00C55452" w:rsidP="00C55452">
            <w:pPr>
              <w:numPr>
                <w:ilvl w:val="0"/>
                <w:numId w:val="9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 adeguata</w:t>
            </w:r>
          </w:p>
          <w:p w14:paraId="330AE55E" w14:textId="77777777" w:rsidR="00C55452" w:rsidRDefault="00C55452" w:rsidP="00C55452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Sufficiente</w:t>
            </w:r>
          </w:p>
          <w:p w14:paraId="440E0ABC" w14:textId="77777777" w:rsidR="00C55452" w:rsidRDefault="00C55452" w:rsidP="00C55452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Buona</w:t>
            </w:r>
          </w:p>
        </w:tc>
      </w:tr>
      <w:tr w:rsidR="00C55452" w14:paraId="2443EC02" w14:textId="77777777" w:rsidTr="00DA4294">
        <w:trPr>
          <w:gridAfter w:val="2"/>
          <w:wAfter w:w="289" w:type="dxa"/>
          <w:cantSplit/>
          <w:trHeight w:hRule="exact" w:val="3398"/>
        </w:trPr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bottom"/>
          </w:tcPr>
          <w:p w14:paraId="515962FE" w14:textId="77777777" w:rsidR="00C55452" w:rsidRDefault="00C55452" w:rsidP="00D53B1E">
            <w:pPr>
              <w:ind w:left="113" w:right="113"/>
              <w:rPr>
                <w:sz w:val="28"/>
                <w:szCs w:val="28"/>
              </w:rPr>
            </w:pPr>
          </w:p>
          <w:p w14:paraId="6D377C51" w14:textId="77777777" w:rsidR="00C55452" w:rsidRDefault="00D53B1E" w:rsidP="00D53B1E">
            <w:pPr>
              <w:ind w:left="113" w:right="113"/>
              <w:jc w:val="center"/>
              <w:rPr>
                <w:sz w:val="28"/>
                <w:szCs w:val="28"/>
              </w:rPr>
            </w:pPr>
            <w:r w:rsidRPr="00DA4294">
              <w:rPr>
                <w:b/>
                <w:sz w:val="32"/>
                <w:szCs w:val="28"/>
              </w:rPr>
              <w:t>SCRITTURA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A92BA9" w14:textId="77777777" w:rsidR="00C55452" w:rsidRDefault="00C55452" w:rsidP="00A4274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8FCAC29" w14:textId="77777777" w:rsidR="00C55452" w:rsidRDefault="00C55452" w:rsidP="00A4274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065A2D2" w14:textId="77777777" w:rsidR="00C55452" w:rsidRDefault="00C55452" w:rsidP="00A4274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6242AC8" w14:textId="77777777" w:rsidR="00C55452" w:rsidRDefault="00C55452" w:rsidP="00A4274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048A01FE" w14:textId="77777777" w:rsidR="00D23264" w:rsidRDefault="00D23264" w:rsidP="00A4274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D7B1DC1" w14:textId="77777777" w:rsidR="00C55452" w:rsidRDefault="00C55452" w:rsidP="00A4274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Grafia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313C99" w14:textId="77777777" w:rsidR="00C55452" w:rsidRDefault="00C55452" w:rsidP="00A42747">
            <w:pPr>
              <w:snapToGrid w:val="0"/>
              <w:ind w:left="720"/>
              <w:rPr>
                <w:sz w:val="28"/>
                <w:szCs w:val="28"/>
              </w:rPr>
            </w:pPr>
          </w:p>
          <w:p w14:paraId="76EE77FF" w14:textId="77777777" w:rsidR="00C55452" w:rsidRDefault="00C55452" w:rsidP="00C55452">
            <w:pPr>
              <w:numPr>
                <w:ilvl w:val="0"/>
                <w:numId w:val="9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Problemi di lentezza nello scrivere</w:t>
            </w:r>
            <w:r>
              <w:rPr>
                <w:sz w:val="28"/>
                <w:szCs w:val="28"/>
              </w:rPr>
              <w:t xml:space="preserve"> </w:t>
            </w:r>
          </w:p>
          <w:p w14:paraId="357E573E" w14:textId="77777777" w:rsidR="00C55452" w:rsidRDefault="00C55452" w:rsidP="00C55452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Pressione del tratto grafico inadeguata (premuto, leggero, ripassato, incerto)</w:t>
            </w:r>
          </w:p>
          <w:p w14:paraId="4AE5A4B0" w14:textId="77777777" w:rsidR="00C55452" w:rsidRDefault="00C55452" w:rsidP="00C55452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Impugnatura scorretta</w:t>
            </w:r>
          </w:p>
          <w:p w14:paraId="66EBD27F" w14:textId="77777777" w:rsidR="00C55452" w:rsidRDefault="00C55452" w:rsidP="00C55452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Direzionalità del tratto non convenzionale</w:t>
            </w:r>
          </w:p>
          <w:p w14:paraId="7FF734D0" w14:textId="77777777" w:rsidR="00C55452" w:rsidRDefault="00C55452" w:rsidP="00C55452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Non desumibile dalla diagnosi</w:t>
            </w:r>
          </w:p>
          <w:p w14:paraId="49B2183B" w14:textId="77777777" w:rsidR="00C55452" w:rsidRDefault="00C55452" w:rsidP="00A4274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87543" w14:textId="77777777" w:rsidR="00C55452" w:rsidRDefault="00C55452" w:rsidP="00A42747">
            <w:pPr>
              <w:snapToGrid w:val="0"/>
              <w:rPr>
                <w:sz w:val="22"/>
                <w:szCs w:val="22"/>
              </w:rPr>
            </w:pPr>
          </w:p>
          <w:p w14:paraId="6C975F68" w14:textId="77777777" w:rsidR="00C55452" w:rsidRDefault="00C55452" w:rsidP="00C55452">
            <w:pPr>
              <w:numPr>
                <w:ilvl w:val="0"/>
                <w:numId w:val="9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Problemi di lentezza nello scrivere</w:t>
            </w:r>
            <w:r>
              <w:rPr>
                <w:sz w:val="28"/>
                <w:szCs w:val="28"/>
              </w:rPr>
              <w:t xml:space="preserve"> </w:t>
            </w:r>
          </w:p>
          <w:p w14:paraId="06341158" w14:textId="77777777" w:rsidR="00C55452" w:rsidRDefault="00C55452" w:rsidP="00C55452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Pressione del tratto grafico inadeguata (premuto, leggero, ripassato, incerto)</w:t>
            </w:r>
          </w:p>
          <w:p w14:paraId="168A1A7D" w14:textId="77777777" w:rsidR="00C55452" w:rsidRDefault="00C55452" w:rsidP="00C55452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Impugnatura scorretta</w:t>
            </w:r>
          </w:p>
          <w:p w14:paraId="4B26E5C2" w14:textId="77777777" w:rsidR="00C55452" w:rsidRDefault="00C55452" w:rsidP="00C55452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Direzionalità del tratto non convenzionale</w:t>
            </w:r>
          </w:p>
          <w:p w14:paraId="2E490DBB" w14:textId="77777777" w:rsidR="00822882" w:rsidRDefault="00822882" w:rsidP="00C55452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Altro..</w:t>
            </w:r>
            <w:proofErr w:type="gramEnd"/>
          </w:p>
          <w:p w14:paraId="43A098FF" w14:textId="77777777" w:rsidR="00C55452" w:rsidRDefault="00C55452" w:rsidP="00A42747">
            <w:pPr>
              <w:ind w:left="228"/>
              <w:rPr>
                <w:sz w:val="22"/>
                <w:szCs w:val="22"/>
              </w:rPr>
            </w:pPr>
          </w:p>
          <w:p w14:paraId="031A5538" w14:textId="77777777" w:rsidR="00C55452" w:rsidRDefault="00C55452" w:rsidP="00A42747">
            <w:pPr>
              <w:rPr>
                <w:sz w:val="28"/>
                <w:szCs w:val="28"/>
              </w:rPr>
            </w:pPr>
          </w:p>
        </w:tc>
      </w:tr>
      <w:tr w:rsidR="00C55452" w14:paraId="46BEA24C" w14:textId="77777777" w:rsidTr="00DA4294">
        <w:trPr>
          <w:gridAfter w:val="2"/>
          <w:wAfter w:w="289" w:type="dxa"/>
          <w:cantSplit/>
          <w:trHeight w:hRule="exact" w:val="2433"/>
        </w:trPr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C1D814" w14:textId="77777777" w:rsidR="00C55452" w:rsidRDefault="00C55452" w:rsidP="00A42747">
            <w:pPr>
              <w:snapToGrid w:val="0"/>
              <w:jc w:val="center"/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8B4F76" w14:textId="77777777" w:rsidR="00C55452" w:rsidRDefault="00C55452" w:rsidP="00A42747">
            <w:pPr>
              <w:snapToGrid w:val="0"/>
              <w:rPr>
                <w:sz w:val="28"/>
                <w:szCs w:val="28"/>
              </w:rPr>
            </w:pPr>
          </w:p>
          <w:p w14:paraId="62740D53" w14:textId="77777777" w:rsidR="00C55452" w:rsidRDefault="00C55452" w:rsidP="00A4274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930107B" w14:textId="77777777" w:rsidR="00C55452" w:rsidRDefault="00C55452" w:rsidP="00A4274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Tipologia di errori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F504AA" w14:textId="77777777" w:rsidR="00C55452" w:rsidRDefault="00C55452" w:rsidP="00A42747">
            <w:pPr>
              <w:snapToGrid w:val="0"/>
              <w:ind w:left="720"/>
              <w:rPr>
                <w:sz w:val="22"/>
                <w:szCs w:val="22"/>
              </w:rPr>
            </w:pPr>
          </w:p>
          <w:p w14:paraId="49C0E09F" w14:textId="77777777" w:rsidR="00C55452" w:rsidRDefault="00C55452" w:rsidP="00C55452">
            <w:pPr>
              <w:numPr>
                <w:ilvl w:val="0"/>
                <w:numId w:val="9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Errori fonologici (omissioni, sostituzioni, aggiunte, inversioni)</w:t>
            </w:r>
          </w:p>
          <w:p w14:paraId="07761F10" w14:textId="77777777" w:rsidR="00C55452" w:rsidRDefault="00C55452" w:rsidP="00C55452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Errori non fonologici</w:t>
            </w:r>
          </w:p>
          <w:p w14:paraId="5992607C" w14:textId="77777777" w:rsidR="00C55452" w:rsidRDefault="00C55452" w:rsidP="00C55452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Errori fonetici (doppie, accenti)</w:t>
            </w:r>
          </w:p>
          <w:p w14:paraId="5F8C4D50" w14:textId="77777777" w:rsidR="00C55452" w:rsidRDefault="00C55452" w:rsidP="00C55452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 desumibile dalla diagnosi</w:t>
            </w:r>
          </w:p>
          <w:p w14:paraId="247ECEDB" w14:textId="77777777" w:rsidR="00C55452" w:rsidRDefault="00C55452" w:rsidP="00A42747">
            <w:pPr>
              <w:rPr>
                <w:sz w:val="22"/>
                <w:szCs w:val="22"/>
              </w:rPr>
            </w:pPr>
          </w:p>
          <w:p w14:paraId="2FD26467" w14:textId="77777777" w:rsidR="00C55452" w:rsidRDefault="00C55452" w:rsidP="00A4274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289C7" w14:textId="77777777" w:rsidR="00C55452" w:rsidRDefault="00C55452" w:rsidP="00A42747">
            <w:pPr>
              <w:snapToGrid w:val="0"/>
              <w:ind w:left="720"/>
              <w:rPr>
                <w:sz w:val="22"/>
                <w:szCs w:val="22"/>
              </w:rPr>
            </w:pPr>
          </w:p>
          <w:p w14:paraId="204C6046" w14:textId="77777777" w:rsidR="00C55452" w:rsidRDefault="00C55452" w:rsidP="00C55452">
            <w:pPr>
              <w:numPr>
                <w:ilvl w:val="0"/>
                <w:numId w:val="9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Errori fonologici (omissioni, sostituzioni, aggiunte, inversioni)</w:t>
            </w:r>
          </w:p>
          <w:p w14:paraId="2D163420" w14:textId="77777777" w:rsidR="00C55452" w:rsidRDefault="00C55452" w:rsidP="00C55452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Errori non fonologici</w:t>
            </w:r>
          </w:p>
          <w:p w14:paraId="47DA692B" w14:textId="77777777" w:rsidR="00C55452" w:rsidRPr="00822882" w:rsidRDefault="00C55452" w:rsidP="00C55452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Errori </w:t>
            </w:r>
            <w:proofErr w:type="gramStart"/>
            <w:r>
              <w:rPr>
                <w:sz w:val="22"/>
                <w:szCs w:val="22"/>
              </w:rPr>
              <w:t xml:space="preserve">fonetici </w:t>
            </w:r>
            <w:r w:rsidR="00EA01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doppie,</w:t>
            </w:r>
            <w:r w:rsidR="00EA01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accenti)</w:t>
            </w:r>
          </w:p>
          <w:p w14:paraId="210183A5" w14:textId="77777777" w:rsidR="00822882" w:rsidRDefault="00822882" w:rsidP="00C55452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proofErr w:type="gramStart"/>
            <w:r>
              <w:rPr>
                <w:sz w:val="22"/>
                <w:szCs w:val="22"/>
              </w:rPr>
              <w:t>Altro..</w:t>
            </w:r>
            <w:proofErr w:type="gramEnd"/>
          </w:p>
          <w:p w14:paraId="52240F6E" w14:textId="77777777" w:rsidR="00C55452" w:rsidRDefault="00C55452" w:rsidP="00A42747">
            <w:pPr>
              <w:rPr>
                <w:sz w:val="28"/>
                <w:szCs w:val="28"/>
              </w:rPr>
            </w:pPr>
          </w:p>
          <w:p w14:paraId="4C70DB88" w14:textId="77777777" w:rsidR="00C55452" w:rsidRDefault="00C55452" w:rsidP="00A42747">
            <w:pPr>
              <w:rPr>
                <w:sz w:val="28"/>
                <w:szCs w:val="28"/>
              </w:rPr>
            </w:pPr>
          </w:p>
          <w:p w14:paraId="20A2D1D1" w14:textId="77777777" w:rsidR="00C55452" w:rsidRDefault="00C55452" w:rsidP="00A42747">
            <w:pPr>
              <w:rPr>
                <w:sz w:val="28"/>
                <w:szCs w:val="28"/>
              </w:rPr>
            </w:pPr>
          </w:p>
          <w:p w14:paraId="2157F780" w14:textId="77777777" w:rsidR="00C55452" w:rsidRDefault="00C55452" w:rsidP="00A42747">
            <w:pPr>
              <w:rPr>
                <w:sz w:val="28"/>
                <w:szCs w:val="28"/>
              </w:rPr>
            </w:pPr>
          </w:p>
        </w:tc>
      </w:tr>
      <w:tr w:rsidR="00C55452" w14:paraId="5CF7E271" w14:textId="77777777" w:rsidTr="00DA4294">
        <w:trPr>
          <w:gridAfter w:val="2"/>
          <w:wAfter w:w="289" w:type="dxa"/>
          <w:cantSplit/>
          <w:trHeight w:hRule="exact" w:val="2412"/>
        </w:trPr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650B50" w14:textId="77777777" w:rsidR="00C55452" w:rsidRDefault="00C55452" w:rsidP="00A42747">
            <w:pPr>
              <w:snapToGrid w:val="0"/>
              <w:jc w:val="center"/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6FBD67" w14:textId="77777777" w:rsidR="00C55452" w:rsidRDefault="00C55452" w:rsidP="00A42747">
            <w:pPr>
              <w:snapToGrid w:val="0"/>
              <w:rPr>
                <w:sz w:val="28"/>
                <w:szCs w:val="28"/>
              </w:rPr>
            </w:pPr>
          </w:p>
          <w:p w14:paraId="26C1DAE2" w14:textId="77777777" w:rsidR="00C55452" w:rsidRDefault="00C55452" w:rsidP="00A4274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75F6C7FF" w14:textId="77777777" w:rsidR="00C55452" w:rsidRDefault="00C55452" w:rsidP="00A4274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Produzione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636ECF" w14:textId="77777777" w:rsidR="00C55452" w:rsidRDefault="00C55452" w:rsidP="00A42747">
            <w:pPr>
              <w:snapToGrid w:val="0"/>
              <w:ind w:left="720"/>
              <w:rPr>
                <w:sz w:val="22"/>
                <w:szCs w:val="22"/>
              </w:rPr>
            </w:pPr>
          </w:p>
          <w:p w14:paraId="5C9EC7B3" w14:textId="77777777" w:rsidR="00C55452" w:rsidRDefault="00C55452" w:rsidP="00C55452">
            <w:pPr>
              <w:numPr>
                <w:ilvl w:val="0"/>
                <w:numId w:val="9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Difficoltà a comporre testi</w:t>
            </w:r>
          </w:p>
          <w:p w14:paraId="52600953" w14:textId="77777777" w:rsidR="00C55452" w:rsidRDefault="00C55452" w:rsidP="00C55452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Difficoltà nel seguire la dettatura</w:t>
            </w:r>
          </w:p>
          <w:p w14:paraId="49529330" w14:textId="77777777" w:rsidR="00C55452" w:rsidRDefault="00C55452" w:rsidP="00C55452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Difficoltà nella copia(lavagna/</w:t>
            </w:r>
            <w:proofErr w:type="gramStart"/>
            <w:r>
              <w:rPr>
                <w:sz w:val="22"/>
                <w:szCs w:val="22"/>
              </w:rPr>
              <w:t>testo..</w:t>
            </w:r>
            <w:proofErr w:type="gramEnd"/>
            <w:r>
              <w:rPr>
                <w:sz w:val="22"/>
                <w:szCs w:val="22"/>
              </w:rPr>
              <w:t>)</w:t>
            </w:r>
          </w:p>
          <w:p w14:paraId="7FE570B3" w14:textId="77777777" w:rsidR="00C55452" w:rsidRDefault="00C55452" w:rsidP="00C55452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Non desumibile dalla diagnosi</w:t>
            </w:r>
          </w:p>
          <w:p w14:paraId="2021822F" w14:textId="77777777" w:rsidR="00C55452" w:rsidRDefault="00C55452" w:rsidP="00A42747">
            <w:pPr>
              <w:rPr>
                <w:sz w:val="28"/>
                <w:szCs w:val="28"/>
              </w:rPr>
            </w:pPr>
          </w:p>
          <w:p w14:paraId="408C01FE" w14:textId="77777777" w:rsidR="00C55452" w:rsidRDefault="00C55452" w:rsidP="00A42747">
            <w:pPr>
              <w:ind w:left="228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53A99" w14:textId="77777777" w:rsidR="00C55452" w:rsidRDefault="00C55452" w:rsidP="00A42747">
            <w:pPr>
              <w:snapToGrid w:val="0"/>
              <w:ind w:left="720"/>
              <w:rPr>
                <w:sz w:val="22"/>
                <w:szCs w:val="22"/>
              </w:rPr>
            </w:pPr>
          </w:p>
          <w:p w14:paraId="5315EACE" w14:textId="77777777" w:rsidR="00C55452" w:rsidRDefault="00C55452" w:rsidP="00C55452">
            <w:pPr>
              <w:numPr>
                <w:ilvl w:val="0"/>
                <w:numId w:val="9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Difficoltà a comporre testi</w:t>
            </w:r>
          </w:p>
          <w:p w14:paraId="0ADDB7E8" w14:textId="77777777" w:rsidR="00C55452" w:rsidRDefault="00C55452" w:rsidP="00C55452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Difficoltà nel seguire la dettatura</w:t>
            </w:r>
          </w:p>
          <w:p w14:paraId="76E4F54D" w14:textId="77777777" w:rsidR="00C55452" w:rsidRPr="00822882" w:rsidRDefault="00C55452" w:rsidP="00C55452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Difficoltà nella copia(lavagna/</w:t>
            </w:r>
            <w:proofErr w:type="gramStart"/>
            <w:r>
              <w:rPr>
                <w:sz w:val="22"/>
                <w:szCs w:val="22"/>
              </w:rPr>
              <w:t>testo..</w:t>
            </w:r>
            <w:proofErr w:type="gramEnd"/>
            <w:r>
              <w:rPr>
                <w:sz w:val="22"/>
                <w:szCs w:val="22"/>
              </w:rPr>
              <w:t>)</w:t>
            </w:r>
          </w:p>
          <w:p w14:paraId="48A389C0" w14:textId="77777777" w:rsidR="00822882" w:rsidRDefault="00822882" w:rsidP="00C55452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proofErr w:type="gramStart"/>
            <w:r>
              <w:rPr>
                <w:sz w:val="22"/>
                <w:szCs w:val="22"/>
              </w:rPr>
              <w:t>Altro..</w:t>
            </w:r>
            <w:proofErr w:type="gramEnd"/>
          </w:p>
          <w:p w14:paraId="44E8717A" w14:textId="77777777" w:rsidR="00C55452" w:rsidRDefault="00C55452" w:rsidP="00A42747">
            <w:pPr>
              <w:rPr>
                <w:sz w:val="28"/>
                <w:szCs w:val="28"/>
              </w:rPr>
            </w:pPr>
          </w:p>
          <w:p w14:paraId="24563049" w14:textId="77777777" w:rsidR="00C55452" w:rsidRDefault="00C55452" w:rsidP="00A42747">
            <w:pPr>
              <w:rPr>
                <w:sz w:val="28"/>
                <w:szCs w:val="28"/>
              </w:rPr>
            </w:pPr>
          </w:p>
          <w:p w14:paraId="198727A1" w14:textId="77777777" w:rsidR="00C55452" w:rsidRDefault="00C55452" w:rsidP="00A42747">
            <w:pPr>
              <w:rPr>
                <w:sz w:val="28"/>
                <w:szCs w:val="28"/>
              </w:rPr>
            </w:pPr>
          </w:p>
          <w:p w14:paraId="71080D6C" w14:textId="77777777" w:rsidR="00C55452" w:rsidRDefault="00C55452" w:rsidP="00A42747">
            <w:pPr>
              <w:rPr>
                <w:sz w:val="28"/>
                <w:szCs w:val="28"/>
              </w:rPr>
            </w:pPr>
          </w:p>
        </w:tc>
      </w:tr>
      <w:tr w:rsidR="00DA4294" w14:paraId="7C4724D1" w14:textId="77777777" w:rsidTr="00DA4294">
        <w:trPr>
          <w:gridAfter w:val="2"/>
          <w:wAfter w:w="289" w:type="dxa"/>
          <w:cantSplit/>
          <w:trHeight w:hRule="exact" w:val="993"/>
        </w:trPr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bottom"/>
          </w:tcPr>
          <w:p w14:paraId="2CB6ECC8" w14:textId="77777777" w:rsidR="00DA4294" w:rsidRDefault="00DA4294" w:rsidP="00DA4294">
            <w:pPr>
              <w:ind w:left="113" w:right="113"/>
              <w:jc w:val="center"/>
              <w:rPr>
                <w:sz w:val="28"/>
                <w:szCs w:val="28"/>
              </w:rPr>
            </w:pPr>
            <w:r w:rsidRPr="00DA4294">
              <w:rPr>
                <w:b/>
                <w:sz w:val="32"/>
                <w:szCs w:val="28"/>
              </w:rPr>
              <w:t>CALCOLO</w:t>
            </w:r>
          </w:p>
        </w:tc>
        <w:tc>
          <w:tcPr>
            <w:tcW w:w="5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00A6856F" w14:textId="77777777" w:rsidR="00DA4294" w:rsidRPr="00EA015D" w:rsidRDefault="00DA4294" w:rsidP="00DA429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A015D">
              <w:rPr>
                <w:b/>
                <w:sz w:val="28"/>
                <w:szCs w:val="28"/>
              </w:rPr>
              <w:t>Elementi desunti dalla diagnosi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F599F76" w14:textId="77777777" w:rsidR="00DA4294" w:rsidRPr="00EA015D" w:rsidRDefault="00DA4294" w:rsidP="00A4274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A015D">
              <w:rPr>
                <w:b/>
                <w:sz w:val="28"/>
                <w:szCs w:val="28"/>
              </w:rPr>
              <w:t>Elementi desunti dall’osservazione in classe.</w:t>
            </w:r>
          </w:p>
        </w:tc>
      </w:tr>
      <w:tr w:rsidR="00DA4294" w14:paraId="21453576" w14:textId="77777777" w:rsidTr="00490EF6">
        <w:trPr>
          <w:gridAfter w:val="2"/>
          <w:wAfter w:w="289" w:type="dxa"/>
          <w:cantSplit/>
          <w:trHeight w:val="5207"/>
        </w:trPr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bottom"/>
          </w:tcPr>
          <w:p w14:paraId="505C5F0C" w14:textId="77777777" w:rsidR="00DA4294" w:rsidRDefault="00DA4294" w:rsidP="00D53B1E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26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2B72DFF" w14:textId="77777777" w:rsidR="00DA4294" w:rsidRDefault="00DA4294" w:rsidP="00A42747">
            <w:pPr>
              <w:snapToGrid w:val="0"/>
              <w:ind w:left="720"/>
              <w:rPr>
                <w:sz w:val="22"/>
                <w:szCs w:val="22"/>
              </w:rPr>
            </w:pPr>
          </w:p>
          <w:p w14:paraId="486C52EC" w14:textId="77777777" w:rsidR="00DA4294" w:rsidRDefault="00DA4294" w:rsidP="00C55452">
            <w:pPr>
              <w:numPr>
                <w:ilvl w:val="0"/>
                <w:numId w:val="10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Difficoltà nel ragionamento logico</w:t>
            </w:r>
          </w:p>
          <w:p w14:paraId="7EB605EB" w14:textId="77777777" w:rsidR="00DA4294" w:rsidRDefault="00DA4294" w:rsidP="00C55452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Errori di processo numerico (leggere, scrivere i numeri, difficoltà negli aspetti cardinali e ordinali dei numeri, corrispondenza tra numero naturale e quantità)</w:t>
            </w:r>
          </w:p>
          <w:p w14:paraId="280E0594" w14:textId="77777777" w:rsidR="00DA4294" w:rsidRDefault="00DA4294" w:rsidP="00C55452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Difficoltà di uso degli algoritmi di base del calcolo (scritto e a mente)</w:t>
            </w:r>
          </w:p>
          <w:p w14:paraId="3CF8C653" w14:textId="77777777" w:rsidR="00DA4294" w:rsidRDefault="00DA4294" w:rsidP="00C55452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Difficoltà nel recupero di fatti numerici (es. tabelline)</w:t>
            </w:r>
          </w:p>
          <w:p w14:paraId="2EDD238A" w14:textId="77777777" w:rsidR="00DA4294" w:rsidRDefault="00DA4294" w:rsidP="00C55452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Capacità di </w:t>
            </w:r>
            <w:proofErr w:type="spellStart"/>
            <w:r>
              <w:rPr>
                <w:sz w:val="22"/>
                <w:szCs w:val="22"/>
              </w:rPr>
              <w:t>problem</w:t>
            </w:r>
            <w:proofErr w:type="spellEnd"/>
            <w:r>
              <w:rPr>
                <w:sz w:val="22"/>
                <w:szCs w:val="22"/>
              </w:rPr>
              <w:t xml:space="preserve"> solving</w:t>
            </w:r>
          </w:p>
          <w:p w14:paraId="74A92040" w14:textId="77777777" w:rsidR="00DA4294" w:rsidRDefault="00DA4294" w:rsidP="00C55452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Difficoltà di comprensione del testo di un problema</w:t>
            </w:r>
          </w:p>
          <w:p w14:paraId="17471D28" w14:textId="77777777" w:rsidR="00DA4294" w:rsidRDefault="00DA4294" w:rsidP="00C55452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Elementi non desumibili dalla diagnosi</w:t>
            </w:r>
          </w:p>
          <w:p w14:paraId="1E363C35" w14:textId="77777777" w:rsidR="00DA4294" w:rsidRDefault="00DA4294" w:rsidP="00A42747">
            <w:pPr>
              <w:ind w:left="459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1B08B55" w14:textId="77777777" w:rsidR="00DA4294" w:rsidRDefault="00DA4294" w:rsidP="00A42747">
            <w:pPr>
              <w:snapToGrid w:val="0"/>
              <w:ind w:left="720"/>
              <w:rPr>
                <w:sz w:val="22"/>
                <w:szCs w:val="22"/>
              </w:rPr>
            </w:pPr>
          </w:p>
          <w:p w14:paraId="0CDDF9B3" w14:textId="77777777" w:rsidR="00DA4294" w:rsidRDefault="00DA4294" w:rsidP="00C55452">
            <w:pPr>
              <w:numPr>
                <w:ilvl w:val="0"/>
                <w:numId w:val="10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Difficoltà nel ragionamento logico</w:t>
            </w:r>
          </w:p>
          <w:p w14:paraId="3AC0F5E2" w14:textId="77777777" w:rsidR="00DA4294" w:rsidRDefault="00DA4294" w:rsidP="00C55452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Errori di processo   numerico (leggere, scrivere i numeri, difficoltà negli aspetti cardinali e ordinali dei numeri, corrispondenza tra numero naturale e quantità)</w:t>
            </w:r>
          </w:p>
          <w:p w14:paraId="17A5BF3D" w14:textId="77777777" w:rsidR="00DA4294" w:rsidRDefault="00DA4294" w:rsidP="00C55452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Difficoltà di uso degli algoritmi di base del calcolo (scritto e a mente)</w:t>
            </w:r>
          </w:p>
          <w:p w14:paraId="4CA63C5C" w14:textId="77777777" w:rsidR="00DA4294" w:rsidRDefault="00DA4294" w:rsidP="00C55452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Difficoltà nel recupero di fatti numerici (es. tabelline)</w:t>
            </w:r>
          </w:p>
          <w:p w14:paraId="20666DEA" w14:textId="77777777" w:rsidR="00DA4294" w:rsidRDefault="00DA4294" w:rsidP="00C55452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Capacità di </w:t>
            </w:r>
            <w:proofErr w:type="spellStart"/>
            <w:r>
              <w:rPr>
                <w:sz w:val="22"/>
                <w:szCs w:val="22"/>
              </w:rPr>
              <w:t>problem</w:t>
            </w:r>
            <w:proofErr w:type="spellEnd"/>
            <w:r>
              <w:rPr>
                <w:sz w:val="22"/>
                <w:szCs w:val="22"/>
              </w:rPr>
              <w:t xml:space="preserve"> solving</w:t>
            </w:r>
          </w:p>
          <w:p w14:paraId="14937158" w14:textId="77777777" w:rsidR="00DA4294" w:rsidRDefault="00DA4294" w:rsidP="00C55452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Difficoltà di comprensione del testo di un problema</w:t>
            </w:r>
          </w:p>
          <w:p w14:paraId="776FED72" w14:textId="77777777" w:rsidR="00DA4294" w:rsidRDefault="00DA4294" w:rsidP="00C55452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Altro..</w:t>
            </w:r>
            <w:proofErr w:type="gramEnd"/>
          </w:p>
          <w:p w14:paraId="1BF51C43" w14:textId="77777777" w:rsidR="00DA4294" w:rsidRDefault="00DA4294" w:rsidP="00A42747">
            <w:pPr>
              <w:rPr>
                <w:sz w:val="22"/>
                <w:szCs w:val="22"/>
              </w:rPr>
            </w:pPr>
          </w:p>
          <w:p w14:paraId="2549F4E8" w14:textId="77777777" w:rsidR="00DA4294" w:rsidRDefault="00DA4294" w:rsidP="00A42747">
            <w:pPr>
              <w:rPr>
                <w:sz w:val="28"/>
                <w:szCs w:val="28"/>
              </w:rPr>
            </w:pPr>
          </w:p>
        </w:tc>
      </w:tr>
      <w:tr w:rsidR="00C55452" w14:paraId="0A8EBF6E" w14:textId="77777777" w:rsidTr="00D53B1E">
        <w:tblPrEx>
          <w:tblCellMar>
            <w:left w:w="0" w:type="dxa"/>
            <w:right w:w="0" w:type="dxa"/>
          </w:tblCellMar>
        </w:tblPrEx>
        <w:trPr>
          <w:cantSplit/>
          <w:trHeight w:hRule="exact" w:val="1930"/>
        </w:trPr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bottom"/>
          </w:tcPr>
          <w:p w14:paraId="7720A6C9" w14:textId="77777777" w:rsidR="00C55452" w:rsidRDefault="00C55452" w:rsidP="00D53B1E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</w:p>
          <w:p w14:paraId="3AAB72B1" w14:textId="77777777" w:rsidR="00C55452" w:rsidRPr="00DA4294" w:rsidRDefault="00D53B1E" w:rsidP="00DA4294">
            <w:pPr>
              <w:ind w:left="113" w:right="113"/>
              <w:jc w:val="center"/>
              <w:rPr>
                <w:sz w:val="32"/>
                <w:szCs w:val="28"/>
              </w:rPr>
            </w:pPr>
            <w:r w:rsidRPr="00DA4294">
              <w:rPr>
                <w:b/>
                <w:sz w:val="32"/>
                <w:szCs w:val="28"/>
              </w:rPr>
              <w:t>ALTRO</w:t>
            </w:r>
          </w:p>
          <w:p w14:paraId="5E5BCBF0" w14:textId="77777777" w:rsidR="00C55452" w:rsidRDefault="00C55452" w:rsidP="00D53B1E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AB95A6" w14:textId="77777777" w:rsidR="00C55452" w:rsidRDefault="00C55452" w:rsidP="00D53B1E">
            <w:pPr>
              <w:snapToGrid w:val="0"/>
              <w:ind w:righ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14:paraId="0B98C485" w14:textId="77777777" w:rsidR="00C55452" w:rsidRDefault="00EA0B66" w:rsidP="00A42747">
            <w:pPr>
              <w:snapToGrid w:val="0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55452">
              <w:rPr>
                <w:sz w:val="28"/>
                <w:szCs w:val="28"/>
              </w:rPr>
              <w:t>Organizzazione spazio-temporale:</w:t>
            </w:r>
          </w:p>
          <w:p w14:paraId="7EB7D32B" w14:textId="77777777" w:rsidR="00C55452" w:rsidRDefault="00C55452" w:rsidP="00C55452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Difficoltà </w:t>
            </w:r>
            <w:proofErr w:type="spellStart"/>
            <w:r>
              <w:rPr>
                <w:sz w:val="22"/>
                <w:szCs w:val="22"/>
              </w:rPr>
              <w:t>visuo</w:t>
            </w:r>
            <w:proofErr w:type="spellEnd"/>
            <w:r>
              <w:rPr>
                <w:sz w:val="22"/>
                <w:szCs w:val="22"/>
              </w:rPr>
              <w:t>-spaziali</w:t>
            </w:r>
          </w:p>
          <w:p w14:paraId="6D2D19EF" w14:textId="77777777" w:rsidR="00C55452" w:rsidRDefault="00C55452" w:rsidP="00C55452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Difficoltà nell’organizzazione spaziale del foglio o della pagina</w:t>
            </w:r>
          </w:p>
          <w:p w14:paraId="7648EA85" w14:textId="77777777" w:rsidR="00C55452" w:rsidRPr="00466022" w:rsidRDefault="00C55452" w:rsidP="00C55452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Difficoltà a rispettare le convenzioni tipografiche (sinistra-destra, alto-basso)</w:t>
            </w:r>
          </w:p>
          <w:p w14:paraId="6659E487" w14:textId="77777777" w:rsidR="00466022" w:rsidRDefault="00466022" w:rsidP="00C55452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proofErr w:type="gramStart"/>
            <w:r>
              <w:rPr>
                <w:sz w:val="22"/>
                <w:szCs w:val="22"/>
              </w:rPr>
              <w:t>Altro..</w:t>
            </w:r>
            <w:proofErr w:type="gramEnd"/>
          </w:p>
          <w:p w14:paraId="21A104C2" w14:textId="77777777" w:rsidR="00C55452" w:rsidRDefault="00C55452" w:rsidP="00A42747">
            <w:pPr>
              <w:snapToGrid w:val="0"/>
              <w:rPr>
                <w:sz w:val="28"/>
                <w:szCs w:val="28"/>
              </w:rPr>
            </w:pPr>
          </w:p>
          <w:p w14:paraId="394047AA" w14:textId="77777777" w:rsidR="00C55452" w:rsidRDefault="00C55452" w:rsidP="00A42747">
            <w:pPr>
              <w:snapToGrid w:val="0"/>
              <w:rPr>
                <w:sz w:val="28"/>
                <w:szCs w:val="28"/>
              </w:rPr>
            </w:pPr>
          </w:p>
          <w:p w14:paraId="720A1FA5" w14:textId="77777777" w:rsidR="00C55452" w:rsidRDefault="00C55452" w:rsidP="00A42747">
            <w:pPr>
              <w:rPr>
                <w:sz w:val="28"/>
                <w:szCs w:val="28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14:paraId="096CE372" w14:textId="77777777" w:rsidR="00C55452" w:rsidRDefault="00C55452" w:rsidP="00A4274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" w:type="dxa"/>
            <w:shd w:val="clear" w:color="auto" w:fill="auto"/>
          </w:tcPr>
          <w:p w14:paraId="315E5279" w14:textId="77777777" w:rsidR="00C55452" w:rsidRDefault="00C55452" w:rsidP="00A42747">
            <w:pPr>
              <w:snapToGrid w:val="0"/>
              <w:rPr>
                <w:sz w:val="28"/>
                <w:szCs w:val="28"/>
              </w:rPr>
            </w:pPr>
          </w:p>
        </w:tc>
      </w:tr>
      <w:tr w:rsidR="00C55452" w14:paraId="2D37B351" w14:textId="77777777" w:rsidTr="00D53B1E">
        <w:tblPrEx>
          <w:tblCellMar>
            <w:left w:w="0" w:type="dxa"/>
            <w:right w:w="0" w:type="dxa"/>
          </w:tblCellMar>
        </w:tblPrEx>
        <w:trPr>
          <w:cantSplit/>
          <w:trHeight w:hRule="exact" w:val="988"/>
        </w:trPr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529FC7" w14:textId="77777777" w:rsidR="00C55452" w:rsidRDefault="00C55452" w:rsidP="00A4274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C84D56" w14:textId="77777777" w:rsidR="00EA015D" w:rsidRDefault="00EA015D" w:rsidP="00A4274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55452">
              <w:rPr>
                <w:sz w:val="28"/>
                <w:szCs w:val="28"/>
              </w:rPr>
              <w:t xml:space="preserve"> Eventuali disturbi nell'area motorio-prassica: </w:t>
            </w:r>
          </w:p>
          <w:p w14:paraId="144BD75A" w14:textId="77777777" w:rsidR="00EA015D" w:rsidRDefault="00EA015D" w:rsidP="00A42747">
            <w:pPr>
              <w:snapToGrid w:val="0"/>
              <w:rPr>
                <w:sz w:val="28"/>
                <w:szCs w:val="28"/>
              </w:rPr>
            </w:pPr>
          </w:p>
          <w:p w14:paraId="3C915BF5" w14:textId="77777777" w:rsidR="00EA015D" w:rsidRDefault="00EA015D" w:rsidP="00A42747">
            <w:pPr>
              <w:snapToGrid w:val="0"/>
              <w:rPr>
                <w:sz w:val="28"/>
                <w:szCs w:val="28"/>
              </w:rPr>
            </w:pPr>
          </w:p>
          <w:p w14:paraId="2F818BB0" w14:textId="77777777" w:rsidR="00EA015D" w:rsidRDefault="00EA015D" w:rsidP="00A42747">
            <w:pPr>
              <w:snapToGrid w:val="0"/>
              <w:rPr>
                <w:sz w:val="28"/>
                <w:szCs w:val="28"/>
              </w:rPr>
            </w:pPr>
          </w:p>
          <w:p w14:paraId="17D8B5EF" w14:textId="77777777" w:rsidR="00EA015D" w:rsidRDefault="00EA015D" w:rsidP="00A42747">
            <w:pPr>
              <w:snapToGrid w:val="0"/>
              <w:rPr>
                <w:sz w:val="28"/>
                <w:szCs w:val="28"/>
              </w:rPr>
            </w:pPr>
          </w:p>
          <w:p w14:paraId="6FC840E0" w14:textId="77777777" w:rsidR="00EA015D" w:rsidRDefault="00EA015D" w:rsidP="00A42747">
            <w:pPr>
              <w:snapToGrid w:val="0"/>
              <w:rPr>
                <w:sz w:val="28"/>
                <w:szCs w:val="28"/>
              </w:rPr>
            </w:pPr>
          </w:p>
          <w:p w14:paraId="706DD446" w14:textId="77777777" w:rsidR="00EA015D" w:rsidRDefault="00EA015D" w:rsidP="00A42747">
            <w:pPr>
              <w:snapToGrid w:val="0"/>
              <w:rPr>
                <w:sz w:val="28"/>
                <w:szCs w:val="28"/>
              </w:rPr>
            </w:pPr>
          </w:p>
          <w:p w14:paraId="407567DB" w14:textId="77777777" w:rsidR="00EA015D" w:rsidRDefault="00EA015D" w:rsidP="00A42747">
            <w:pPr>
              <w:snapToGrid w:val="0"/>
              <w:rPr>
                <w:sz w:val="28"/>
                <w:szCs w:val="28"/>
              </w:rPr>
            </w:pPr>
          </w:p>
          <w:p w14:paraId="731E2215" w14:textId="77777777" w:rsidR="00C55452" w:rsidRDefault="00C55452" w:rsidP="00A4274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 ....…………………………………………………………………………..…</w:t>
            </w:r>
          </w:p>
          <w:p w14:paraId="660E848D" w14:textId="77777777" w:rsidR="00C55452" w:rsidRDefault="00C55452" w:rsidP="00A42747">
            <w:pPr>
              <w:rPr>
                <w:sz w:val="28"/>
                <w:szCs w:val="28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14:paraId="55FFF80D" w14:textId="77777777" w:rsidR="00C55452" w:rsidRDefault="00C55452" w:rsidP="00A4274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" w:type="dxa"/>
            <w:shd w:val="clear" w:color="auto" w:fill="auto"/>
          </w:tcPr>
          <w:p w14:paraId="57DBFAF7" w14:textId="77777777" w:rsidR="00C55452" w:rsidRDefault="00C55452" w:rsidP="00A42747">
            <w:pPr>
              <w:snapToGrid w:val="0"/>
              <w:rPr>
                <w:sz w:val="28"/>
                <w:szCs w:val="28"/>
              </w:rPr>
            </w:pPr>
          </w:p>
        </w:tc>
      </w:tr>
      <w:tr w:rsidR="00C55452" w14:paraId="3F85FE4A" w14:textId="77777777" w:rsidTr="00D53B1E">
        <w:tblPrEx>
          <w:tblCellMar>
            <w:left w:w="0" w:type="dxa"/>
            <w:right w:w="0" w:type="dxa"/>
          </w:tblCellMar>
        </w:tblPrEx>
        <w:trPr>
          <w:cantSplit/>
          <w:trHeight w:hRule="exact" w:val="1275"/>
        </w:trPr>
        <w:tc>
          <w:tcPr>
            <w:tcW w:w="14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E6FF3F" w14:textId="77777777" w:rsidR="00C55452" w:rsidRDefault="00C55452" w:rsidP="00A4274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DADF0A" w14:textId="77777777" w:rsidR="00C55452" w:rsidRDefault="00EA015D" w:rsidP="00EA01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55452">
              <w:rPr>
                <w:sz w:val="28"/>
                <w:szCs w:val="28"/>
              </w:rPr>
              <w:t xml:space="preserve">Aspetti emotivo-relazionali: </w:t>
            </w:r>
          </w:p>
          <w:p w14:paraId="6BAB6396" w14:textId="77777777" w:rsidR="00EA015D" w:rsidRDefault="00EA015D" w:rsidP="00EA015D">
            <w:pPr>
              <w:snapToGrid w:val="0"/>
              <w:rPr>
                <w:sz w:val="28"/>
                <w:szCs w:val="28"/>
              </w:rPr>
            </w:pPr>
          </w:p>
          <w:p w14:paraId="29187358" w14:textId="77777777" w:rsidR="00EA015D" w:rsidRDefault="00EA015D" w:rsidP="00EA015D">
            <w:pPr>
              <w:snapToGrid w:val="0"/>
              <w:rPr>
                <w:sz w:val="28"/>
                <w:szCs w:val="28"/>
              </w:rPr>
            </w:pPr>
          </w:p>
          <w:p w14:paraId="2A0DC891" w14:textId="77777777" w:rsidR="00EA015D" w:rsidRDefault="00EA015D" w:rsidP="00EA015D">
            <w:pPr>
              <w:snapToGrid w:val="0"/>
              <w:rPr>
                <w:sz w:val="28"/>
                <w:szCs w:val="28"/>
              </w:rPr>
            </w:pPr>
          </w:p>
          <w:p w14:paraId="6DD43518" w14:textId="77777777" w:rsidR="00EA015D" w:rsidRDefault="00EA015D" w:rsidP="00EA015D">
            <w:pPr>
              <w:snapToGrid w:val="0"/>
              <w:rPr>
                <w:sz w:val="28"/>
                <w:szCs w:val="28"/>
              </w:rPr>
            </w:pPr>
          </w:p>
          <w:p w14:paraId="0105D26F" w14:textId="77777777" w:rsidR="00EA015D" w:rsidRDefault="00EA015D" w:rsidP="00EA015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14:paraId="5766916A" w14:textId="77777777" w:rsidR="00C55452" w:rsidRDefault="00C55452" w:rsidP="00A4274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" w:type="dxa"/>
            <w:shd w:val="clear" w:color="auto" w:fill="auto"/>
          </w:tcPr>
          <w:p w14:paraId="14E565FB" w14:textId="77777777" w:rsidR="00C55452" w:rsidRDefault="00C55452" w:rsidP="00A42747">
            <w:pPr>
              <w:snapToGrid w:val="0"/>
              <w:rPr>
                <w:sz w:val="28"/>
                <w:szCs w:val="28"/>
              </w:rPr>
            </w:pPr>
          </w:p>
        </w:tc>
      </w:tr>
    </w:tbl>
    <w:p w14:paraId="127927E4" w14:textId="77777777" w:rsidR="00C55452" w:rsidRDefault="00C55452" w:rsidP="00C55452"/>
    <w:p w14:paraId="4CFC027C" w14:textId="77777777" w:rsidR="002B31BF" w:rsidRPr="006E66C7" w:rsidRDefault="00C55452" w:rsidP="00EA0B66">
      <w:pPr>
        <w:pStyle w:val="Paragrafoelenco"/>
        <w:numPr>
          <w:ilvl w:val="0"/>
          <w:numId w:val="1"/>
        </w:numPr>
        <w:shd w:val="clear" w:color="auto" w:fill="DBE5F1" w:themeFill="accent1" w:themeFillTint="33"/>
        <w:rPr>
          <w:rFonts w:ascii="Bookman Old Style" w:hAnsi="Bookman Old Style"/>
          <w:b/>
          <w:sz w:val="28"/>
          <w:szCs w:val="28"/>
        </w:rPr>
      </w:pPr>
      <w:r w:rsidRPr="006E66C7">
        <w:rPr>
          <w:rFonts w:ascii="Bookman Old Style" w:hAnsi="Bookman Old Style"/>
          <w:b/>
          <w:sz w:val="32"/>
          <w:szCs w:val="28"/>
        </w:rPr>
        <w:lastRenderedPageBreak/>
        <w:t>ALTRE CARATTERISTICHE DEL PROCESSO DI APPRENDIMENTO</w:t>
      </w:r>
    </w:p>
    <w:p w14:paraId="7AF832C6" w14:textId="77777777" w:rsidR="002B31BF" w:rsidRPr="006E66C7" w:rsidRDefault="002B31BF" w:rsidP="00C55452">
      <w:pPr>
        <w:rPr>
          <w:rFonts w:ascii="Bookman Old Style" w:hAnsi="Bookman Old Style"/>
          <w:b/>
          <w:sz w:val="32"/>
          <w:szCs w:val="28"/>
        </w:rPr>
      </w:pPr>
    </w:p>
    <w:p w14:paraId="1EC0CD11" w14:textId="77777777" w:rsidR="00C55452" w:rsidRDefault="002B31BF" w:rsidP="00C55452">
      <w:pPr>
        <w:rPr>
          <w:rFonts w:ascii="Bookman Old Style" w:hAnsi="Bookman Old Style"/>
          <w:b/>
          <w:sz w:val="28"/>
          <w:szCs w:val="28"/>
        </w:rPr>
      </w:pPr>
      <w:r w:rsidRPr="002B31BF">
        <w:rPr>
          <w:rFonts w:ascii="Bookman Old Style" w:hAnsi="Bookman Old Style"/>
          <w:b/>
          <w:sz w:val="28"/>
          <w:szCs w:val="28"/>
        </w:rPr>
        <w:t>Motivazione, impegno e partecipazione</w:t>
      </w:r>
    </w:p>
    <w:p w14:paraId="6587D7D2" w14:textId="77777777" w:rsidR="002B31BF" w:rsidRPr="002B31BF" w:rsidRDefault="002B31BF" w:rsidP="00C55452">
      <w:pPr>
        <w:rPr>
          <w:rFonts w:ascii="Bookman Old Style" w:hAnsi="Bookman Old Style"/>
          <w:b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2268"/>
        <w:gridCol w:w="2410"/>
        <w:gridCol w:w="2268"/>
      </w:tblGrid>
      <w:tr w:rsidR="00C55452" w:rsidRPr="002B31BF" w14:paraId="1C0C9BDC" w14:textId="77777777" w:rsidTr="00C55452">
        <w:trPr>
          <w:trHeight w:val="28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F7A8B" w14:textId="77777777" w:rsidR="00C55452" w:rsidRPr="002B31BF" w:rsidRDefault="00C55452" w:rsidP="00BC76BE">
            <w:pPr>
              <w:snapToGrid w:val="0"/>
              <w:rPr>
                <w:rFonts w:ascii="Bookman Old Style" w:hAnsi="Bookman Old Style"/>
                <w:sz w:val="28"/>
                <w:szCs w:val="28"/>
              </w:rPr>
            </w:pPr>
          </w:p>
          <w:p w14:paraId="7ABCE582" w14:textId="77777777" w:rsidR="00C55452" w:rsidRPr="002B31BF" w:rsidRDefault="00C55452" w:rsidP="00BC76BE">
            <w:pPr>
              <w:rPr>
                <w:rFonts w:ascii="Bookman Old Style" w:hAnsi="Bookman Old Style"/>
                <w:sz w:val="28"/>
                <w:szCs w:val="28"/>
              </w:rPr>
            </w:pPr>
            <w:r w:rsidRPr="002B31BF">
              <w:rPr>
                <w:rFonts w:ascii="Bookman Old Style" w:hAnsi="Bookman Old Style"/>
                <w:sz w:val="28"/>
                <w:szCs w:val="28"/>
              </w:rPr>
              <w:t>Partecipazione al dialogo educativo</w:t>
            </w:r>
          </w:p>
          <w:p w14:paraId="3BBDA337" w14:textId="77777777" w:rsidR="00C55452" w:rsidRPr="002B31BF" w:rsidRDefault="00C55452" w:rsidP="00BC76BE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B3989" w14:textId="77777777" w:rsidR="00C55452" w:rsidRPr="002B31BF" w:rsidRDefault="00C55452" w:rsidP="00C55452">
            <w:pPr>
              <w:ind w:left="360"/>
              <w:rPr>
                <w:rFonts w:ascii="Bookman Old Style" w:hAnsi="Bookman Old Style"/>
                <w:bCs/>
                <w:sz w:val="28"/>
                <w:szCs w:val="28"/>
              </w:rPr>
            </w:pPr>
            <w:r w:rsidRPr="002B31BF">
              <w:rPr>
                <w:rFonts w:ascii="Bookman Old Style" w:hAnsi="Bookman Old Style"/>
                <w:bCs/>
                <w:sz w:val="28"/>
                <w:szCs w:val="28"/>
              </w:rPr>
              <w:t>□ Adeguata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B44B1" w14:textId="77777777" w:rsidR="00C55452" w:rsidRPr="002B31BF" w:rsidRDefault="00C55452" w:rsidP="000B0BE0">
            <w:pPr>
              <w:ind w:left="360"/>
              <w:rPr>
                <w:rFonts w:ascii="Bookman Old Style" w:hAnsi="Bookman Old Style"/>
                <w:bCs/>
                <w:sz w:val="28"/>
                <w:szCs w:val="28"/>
              </w:rPr>
            </w:pPr>
            <w:r w:rsidRPr="002B31BF">
              <w:rPr>
                <w:rFonts w:ascii="Bookman Old Style" w:hAnsi="Bookman Old Style"/>
                <w:bCs/>
                <w:sz w:val="28"/>
                <w:szCs w:val="28"/>
              </w:rPr>
              <w:t xml:space="preserve">□ </w:t>
            </w:r>
            <w:r w:rsidR="000B0BE0">
              <w:rPr>
                <w:rFonts w:ascii="Bookman Old Style" w:hAnsi="Bookman Old Style"/>
                <w:bCs/>
                <w:sz w:val="28"/>
                <w:szCs w:val="28"/>
              </w:rPr>
              <w:t>Parziale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700F5" w14:textId="77777777" w:rsidR="00C55452" w:rsidRPr="002B31BF" w:rsidRDefault="00C55452" w:rsidP="00C55452">
            <w:pPr>
              <w:ind w:left="360"/>
              <w:rPr>
                <w:rFonts w:ascii="Bookman Old Style" w:hAnsi="Bookman Old Style"/>
                <w:sz w:val="28"/>
                <w:szCs w:val="28"/>
              </w:rPr>
            </w:pPr>
            <w:r w:rsidRPr="002B31BF">
              <w:rPr>
                <w:rFonts w:ascii="Bookman Old Style" w:hAnsi="Bookman Old Style"/>
                <w:bCs/>
                <w:sz w:val="28"/>
                <w:szCs w:val="28"/>
              </w:rPr>
              <w:t>□ Non adeguata</w:t>
            </w:r>
          </w:p>
        </w:tc>
      </w:tr>
      <w:tr w:rsidR="00C55452" w:rsidRPr="002B31BF" w14:paraId="6CE51838" w14:textId="77777777" w:rsidTr="00C55452">
        <w:trPr>
          <w:trHeight w:val="143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40D22" w14:textId="77777777" w:rsidR="00C55452" w:rsidRPr="002B31BF" w:rsidRDefault="00C55452" w:rsidP="00BC76BE">
            <w:pPr>
              <w:rPr>
                <w:rFonts w:ascii="Bookman Old Style" w:hAnsi="Bookman Old Style"/>
                <w:bCs/>
                <w:sz w:val="28"/>
                <w:szCs w:val="28"/>
              </w:rPr>
            </w:pPr>
            <w:r w:rsidRPr="002B31BF">
              <w:rPr>
                <w:rFonts w:ascii="Bookman Old Style" w:hAnsi="Bookman Old Style"/>
                <w:sz w:val="28"/>
                <w:szCs w:val="28"/>
              </w:rPr>
              <w:t>Consapevolezza delle proprie difficoltà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88C65" w14:textId="77777777" w:rsidR="00C55452" w:rsidRPr="002B31BF" w:rsidRDefault="00C55452" w:rsidP="00C55452">
            <w:pPr>
              <w:ind w:left="360"/>
              <w:rPr>
                <w:rFonts w:ascii="Bookman Old Style" w:hAnsi="Bookman Old Style"/>
                <w:bCs/>
                <w:sz w:val="28"/>
                <w:szCs w:val="28"/>
              </w:rPr>
            </w:pPr>
            <w:r w:rsidRPr="002B31BF">
              <w:rPr>
                <w:rFonts w:ascii="Bookman Old Style" w:hAnsi="Bookman Old Style"/>
                <w:bCs/>
                <w:sz w:val="28"/>
                <w:szCs w:val="28"/>
              </w:rPr>
              <w:t>□ Adeguata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EDDA1" w14:textId="77777777" w:rsidR="00C55452" w:rsidRPr="002B31BF" w:rsidRDefault="00C55452" w:rsidP="000B0BE0">
            <w:pPr>
              <w:ind w:left="360"/>
              <w:rPr>
                <w:rFonts w:ascii="Bookman Old Style" w:hAnsi="Bookman Old Style"/>
                <w:bCs/>
                <w:sz w:val="28"/>
                <w:szCs w:val="28"/>
              </w:rPr>
            </w:pPr>
            <w:r w:rsidRPr="002B31BF">
              <w:rPr>
                <w:rFonts w:ascii="Bookman Old Style" w:hAnsi="Bookman Old Style"/>
                <w:bCs/>
                <w:sz w:val="28"/>
                <w:szCs w:val="28"/>
              </w:rPr>
              <w:t xml:space="preserve">□ </w:t>
            </w:r>
            <w:r w:rsidR="000B0BE0">
              <w:rPr>
                <w:rFonts w:ascii="Bookman Old Style" w:hAnsi="Bookman Old Style"/>
                <w:bCs/>
                <w:sz w:val="28"/>
                <w:szCs w:val="28"/>
              </w:rPr>
              <w:t>Parziale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92249" w14:textId="77777777" w:rsidR="00C55452" w:rsidRPr="002B31BF" w:rsidRDefault="00C55452" w:rsidP="00C55452">
            <w:pPr>
              <w:ind w:left="360"/>
              <w:rPr>
                <w:rFonts w:ascii="Bookman Old Style" w:hAnsi="Bookman Old Style"/>
                <w:sz w:val="28"/>
                <w:szCs w:val="28"/>
              </w:rPr>
            </w:pPr>
            <w:r w:rsidRPr="002B31BF">
              <w:rPr>
                <w:rFonts w:ascii="Bookman Old Style" w:hAnsi="Bookman Old Style"/>
                <w:bCs/>
                <w:sz w:val="28"/>
                <w:szCs w:val="28"/>
              </w:rPr>
              <w:t>□ Non adeguata</w:t>
            </w:r>
          </w:p>
        </w:tc>
      </w:tr>
      <w:tr w:rsidR="00C55452" w:rsidRPr="002B31BF" w14:paraId="69091F68" w14:textId="77777777" w:rsidTr="00C55452">
        <w:trPr>
          <w:trHeight w:val="28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F040C" w14:textId="77777777" w:rsidR="00C55452" w:rsidRPr="002B31BF" w:rsidRDefault="00C55452" w:rsidP="00BC76BE">
            <w:pPr>
              <w:snapToGrid w:val="0"/>
              <w:rPr>
                <w:rFonts w:ascii="Bookman Old Style" w:hAnsi="Bookman Old Style"/>
                <w:sz w:val="28"/>
                <w:szCs w:val="28"/>
              </w:rPr>
            </w:pPr>
          </w:p>
          <w:p w14:paraId="25AB02D3" w14:textId="77777777" w:rsidR="00C55452" w:rsidRPr="002B31BF" w:rsidRDefault="00C55452" w:rsidP="00BC76BE">
            <w:pPr>
              <w:rPr>
                <w:rFonts w:ascii="Bookman Old Style" w:hAnsi="Bookman Old Style"/>
                <w:sz w:val="28"/>
                <w:szCs w:val="28"/>
              </w:rPr>
            </w:pPr>
            <w:r w:rsidRPr="002B31BF">
              <w:rPr>
                <w:rFonts w:ascii="Bookman Old Style" w:hAnsi="Bookman Old Style"/>
                <w:sz w:val="28"/>
                <w:szCs w:val="28"/>
              </w:rPr>
              <w:t>Consapevolezza dei propri punti di forza</w:t>
            </w:r>
          </w:p>
          <w:p w14:paraId="2C98108D" w14:textId="77777777" w:rsidR="00C55452" w:rsidRPr="002B31BF" w:rsidRDefault="00C55452" w:rsidP="00BC76BE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FB807" w14:textId="77777777" w:rsidR="00C55452" w:rsidRPr="002B31BF" w:rsidRDefault="00C55452" w:rsidP="00C55452">
            <w:pPr>
              <w:ind w:left="360"/>
              <w:rPr>
                <w:rFonts w:ascii="Bookman Old Style" w:hAnsi="Bookman Old Style"/>
                <w:bCs/>
                <w:sz w:val="28"/>
                <w:szCs w:val="28"/>
              </w:rPr>
            </w:pPr>
            <w:r w:rsidRPr="002B31BF">
              <w:rPr>
                <w:rFonts w:ascii="Bookman Old Style" w:hAnsi="Bookman Old Style"/>
                <w:bCs/>
                <w:sz w:val="28"/>
                <w:szCs w:val="28"/>
              </w:rPr>
              <w:t>□ Adeguata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3D756" w14:textId="77777777" w:rsidR="00C55452" w:rsidRPr="002B31BF" w:rsidRDefault="00C55452" w:rsidP="000B0BE0">
            <w:pPr>
              <w:ind w:left="360"/>
              <w:rPr>
                <w:rFonts w:ascii="Bookman Old Style" w:hAnsi="Bookman Old Style"/>
                <w:bCs/>
                <w:sz w:val="28"/>
                <w:szCs w:val="28"/>
              </w:rPr>
            </w:pPr>
            <w:r w:rsidRPr="002B31BF">
              <w:rPr>
                <w:rFonts w:ascii="Bookman Old Style" w:hAnsi="Bookman Old Style"/>
                <w:bCs/>
                <w:sz w:val="28"/>
                <w:szCs w:val="28"/>
              </w:rPr>
              <w:t xml:space="preserve">□ </w:t>
            </w:r>
            <w:r w:rsidR="000B0BE0" w:rsidRPr="000B0BE0">
              <w:rPr>
                <w:rFonts w:ascii="Bookman Old Style" w:hAnsi="Bookman Old Style"/>
                <w:bCs/>
                <w:sz w:val="28"/>
                <w:szCs w:val="28"/>
              </w:rPr>
              <w:t>Parziale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8BC35" w14:textId="77777777" w:rsidR="00C55452" w:rsidRPr="002B31BF" w:rsidRDefault="00C55452" w:rsidP="00C55452">
            <w:pPr>
              <w:ind w:left="360"/>
              <w:rPr>
                <w:rFonts w:ascii="Bookman Old Style" w:hAnsi="Bookman Old Style"/>
                <w:sz w:val="28"/>
                <w:szCs w:val="28"/>
              </w:rPr>
            </w:pPr>
            <w:r w:rsidRPr="002B31BF">
              <w:rPr>
                <w:rFonts w:ascii="Bookman Old Style" w:hAnsi="Bookman Old Style"/>
                <w:bCs/>
                <w:sz w:val="28"/>
                <w:szCs w:val="28"/>
              </w:rPr>
              <w:t>□ Non adeguata</w:t>
            </w:r>
          </w:p>
        </w:tc>
      </w:tr>
      <w:tr w:rsidR="00C55452" w:rsidRPr="002B31BF" w14:paraId="359B74D7" w14:textId="77777777" w:rsidTr="00C55452">
        <w:trPr>
          <w:trHeight w:val="28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6D70A" w14:textId="77777777" w:rsidR="00C55452" w:rsidRPr="002B31BF" w:rsidRDefault="00C55452" w:rsidP="00BC76BE">
            <w:pPr>
              <w:snapToGrid w:val="0"/>
              <w:rPr>
                <w:rFonts w:ascii="Bookman Old Style" w:hAnsi="Bookman Old Style"/>
                <w:sz w:val="28"/>
                <w:szCs w:val="28"/>
              </w:rPr>
            </w:pPr>
          </w:p>
          <w:p w14:paraId="07745096" w14:textId="77777777" w:rsidR="00C55452" w:rsidRPr="002B31BF" w:rsidRDefault="00C55452" w:rsidP="00BC76BE">
            <w:pPr>
              <w:rPr>
                <w:rFonts w:ascii="Bookman Old Style" w:hAnsi="Bookman Old Style"/>
                <w:sz w:val="28"/>
                <w:szCs w:val="28"/>
              </w:rPr>
            </w:pPr>
            <w:r w:rsidRPr="002B31BF">
              <w:rPr>
                <w:rFonts w:ascii="Bookman Old Style" w:hAnsi="Bookman Old Style"/>
                <w:sz w:val="28"/>
                <w:szCs w:val="28"/>
              </w:rPr>
              <w:t>Autostima</w:t>
            </w:r>
          </w:p>
          <w:p w14:paraId="14443594" w14:textId="77777777" w:rsidR="00C55452" w:rsidRPr="002B31BF" w:rsidRDefault="00C55452" w:rsidP="00BC76BE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83341" w14:textId="77777777" w:rsidR="00C55452" w:rsidRPr="002B31BF" w:rsidRDefault="00C55452" w:rsidP="00C55452">
            <w:pPr>
              <w:ind w:left="360"/>
              <w:rPr>
                <w:rFonts w:ascii="Bookman Old Style" w:hAnsi="Bookman Old Style"/>
                <w:bCs/>
                <w:sz w:val="28"/>
                <w:szCs w:val="28"/>
              </w:rPr>
            </w:pPr>
            <w:r w:rsidRPr="002B31BF">
              <w:rPr>
                <w:rFonts w:ascii="Bookman Old Style" w:hAnsi="Bookman Old Style"/>
                <w:bCs/>
                <w:sz w:val="28"/>
                <w:szCs w:val="28"/>
              </w:rPr>
              <w:t>□ Adeguata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2F8D6" w14:textId="77777777" w:rsidR="00C55452" w:rsidRPr="002B31BF" w:rsidRDefault="00C55452" w:rsidP="000B0BE0">
            <w:pPr>
              <w:ind w:left="360"/>
              <w:rPr>
                <w:rFonts w:ascii="Bookman Old Style" w:hAnsi="Bookman Old Style"/>
                <w:bCs/>
                <w:sz w:val="28"/>
                <w:szCs w:val="28"/>
              </w:rPr>
            </w:pPr>
            <w:r w:rsidRPr="002B31BF">
              <w:rPr>
                <w:rFonts w:ascii="Bookman Old Style" w:hAnsi="Bookman Old Style"/>
                <w:bCs/>
                <w:sz w:val="28"/>
                <w:szCs w:val="28"/>
              </w:rPr>
              <w:t xml:space="preserve">□ </w:t>
            </w:r>
            <w:r w:rsidR="000B0BE0" w:rsidRPr="000B0BE0">
              <w:rPr>
                <w:rFonts w:ascii="Bookman Old Style" w:hAnsi="Bookman Old Style"/>
                <w:bCs/>
                <w:sz w:val="28"/>
                <w:szCs w:val="28"/>
              </w:rPr>
              <w:t>Parziale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11ABC" w14:textId="77777777" w:rsidR="00C55452" w:rsidRPr="002B31BF" w:rsidRDefault="00C55452" w:rsidP="00C55452">
            <w:pPr>
              <w:ind w:left="360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2B31BF">
              <w:rPr>
                <w:rFonts w:ascii="Bookman Old Style" w:hAnsi="Bookman Old Style"/>
                <w:bCs/>
                <w:sz w:val="28"/>
                <w:szCs w:val="28"/>
              </w:rPr>
              <w:t>□ Non adeguata</w:t>
            </w:r>
          </w:p>
        </w:tc>
      </w:tr>
      <w:tr w:rsidR="00C55452" w:rsidRPr="002B31BF" w14:paraId="6DD8868C" w14:textId="77777777" w:rsidTr="00C55452">
        <w:trPr>
          <w:trHeight w:val="28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E2E14" w14:textId="77777777" w:rsidR="00C55452" w:rsidRPr="002B31BF" w:rsidRDefault="00C55452" w:rsidP="00BC76BE">
            <w:pPr>
              <w:snapToGrid w:val="0"/>
              <w:rPr>
                <w:rFonts w:ascii="Bookman Old Style" w:hAnsi="Bookman Old Style"/>
                <w:sz w:val="28"/>
                <w:szCs w:val="28"/>
              </w:rPr>
            </w:pPr>
          </w:p>
          <w:p w14:paraId="119A842B" w14:textId="77777777" w:rsidR="00C55452" w:rsidRDefault="002B31BF" w:rsidP="00BC76BE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F</w:t>
            </w:r>
            <w:r w:rsidR="00C55452" w:rsidRPr="002B31BF">
              <w:rPr>
                <w:rFonts w:ascii="Bookman Old Style" w:hAnsi="Bookman Old Style"/>
                <w:sz w:val="28"/>
                <w:szCs w:val="28"/>
              </w:rPr>
              <w:t>requenza scolastica</w:t>
            </w:r>
          </w:p>
          <w:p w14:paraId="6FCD235C" w14:textId="77777777" w:rsidR="002B31BF" w:rsidRPr="002B31BF" w:rsidRDefault="002B31BF" w:rsidP="00BC76BE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2740A" w14:textId="77777777" w:rsidR="00C55452" w:rsidRPr="002B31BF" w:rsidRDefault="00C55452" w:rsidP="00C55452">
            <w:pPr>
              <w:ind w:left="360"/>
              <w:rPr>
                <w:rFonts w:ascii="Bookman Old Style" w:hAnsi="Bookman Old Style"/>
                <w:bCs/>
                <w:sz w:val="28"/>
                <w:szCs w:val="28"/>
              </w:rPr>
            </w:pPr>
            <w:r w:rsidRPr="002B31BF">
              <w:rPr>
                <w:rFonts w:ascii="Bookman Old Style" w:hAnsi="Bookman Old Style"/>
                <w:bCs/>
                <w:sz w:val="28"/>
                <w:szCs w:val="28"/>
              </w:rPr>
              <w:t>□ Adeguata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A6199" w14:textId="77777777" w:rsidR="00C55452" w:rsidRPr="002B31BF" w:rsidRDefault="00C55452" w:rsidP="000B0BE0">
            <w:pPr>
              <w:ind w:left="360"/>
              <w:rPr>
                <w:rFonts w:ascii="Bookman Old Style" w:hAnsi="Bookman Old Style"/>
                <w:bCs/>
                <w:sz w:val="28"/>
                <w:szCs w:val="28"/>
              </w:rPr>
            </w:pPr>
            <w:r w:rsidRPr="002B31BF">
              <w:rPr>
                <w:rFonts w:ascii="Bookman Old Style" w:hAnsi="Bookman Old Style"/>
                <w:bCs/>
                <w:sz w:val="28"/>
                <w:szCs w:val="28"/>
              </w:rPr>
              <w:t xml:space="preserve">□ </w:t>
            </w:r>
            <w:r w:rsidR="000B0BE0" w:rsidRPr="000B0BE0">
              <w:rPr>
                <w:rFonts w:ascii="Bookman Old Style" w:hAnsi="Bookman Old Style"/>
                <w:bCs/>
                <w:sz w:val="28"/>
                <w:szCs w:val="28"/>
              </w:rPr>
              <w:t>Parziale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F0CBD" w14:textId="77777777" w:rsidR="00C55452" w:rsidRPr="002B31BF" w:rsidRDefault="00C55452" w:rsidP="00C55452">
            <w:pPr>
              <w:ind w:left="360"/>
              <w:rPr>
                <w:rFonts w:ascii="Bookman Old Style" w:hAnsi="Bookman Old Style"/>
                <w:sz w:val="28"/>
                <w:szCs w:val="28"/>
              </w:rPr>
            </w:pPr>
            <w:r w:rsidRPr="002B31BF">
              <w:rPr>
                <w:rFonts w:ascii="Bookman Old Style" w:hAnsi="Bookman Old Style"/>
                <w:bCs/>
                <w:sz w:val="28"/>
                <w:szCs w:val="28"/>
              </w:rPr>
              <w:t>□ Non adeguata</w:t>
            </w:r>
          </w:p>
        </w:tc>
      </w:tr>
      <w:tr w:rsidR="00C55452" w:rsidRPr="002B31BF" w14:paraId="4F3B4FFB" w14:textId="77777777" w:rsidTr="00C55452">
        <w:trPr>
          <w:trHeight w:val="28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EAB89" w14:textId="77777777" w:rsidR="00C55452" w:rsidRPr="002B31BF" w:rsidRDefault="00C55452" w:rsidP="00BC76BE">
            <w:pPr>
              <w:snapToGrid w:val="0"/>
              <w:rPr>
                <w:rFonts w:ascii="Bookman Old Style" w:hAnsi="Bookman Old Style"/>
                <w:sz w:val="28"/>
                <w:szCs w:val="28"/>
              </w:rPr>
            </w:pPr>
          </w:p>
          <w:p w14:paraId="15F77838" w14:textId="77777777" w:rsidR="00C55452" w:rsidRPr="002B31BF" w:rsidRDefault="00C55452" w:rsidP="00BC76BE">
            <w:pPr>
              <w:rPr>
                <w:rFonts w:ascii="Bookman Old Style" w:hAnsi="Bookman Old Style"/>
                <w:sz w:val="28"/>
                <w:szCs w:val="28"/>
              </w:rPr>
            </w:pPr>
            <w:r w:rsidRPr="002B31BF">
              <w:rPr>
                <w:rFonts w:ascii="Bookman Old Style" w:hAnsi="Bookman Old Style"/>
                <w:sz w:val="28"/>
                <w:szCs w:val="28"/>
              </w:rPr>
              <w:t>Accettazione e rispetto delle regole</w:t>
            </w:r>
          </w:p>
          <w:p w14:paraId="51CBC0D4" w14:textId="77777777" w:rsidR="00C55452" w:rsidRPr="002B31BF" w:rsidRDefault="00C55452" w:rsidP="00BC76BE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15F9B" w14:textId="77777777" w:rsidR="00C55452" w:rsidRPr="002B31BF" w:rsidRDefault="00C55452" w:rsidP="00C55452">
            <w:pPr>
              <w:ind w:left="360"/>
              <w:rPr>
                <w:rFonts w:ascii="Bookman Old Style" w:hAnsi="Bookman Old Style"/>
                <w:bCs/>
                <w:sz w:val="28"/>
                <w:szCs w:val="28"/>
              </w:rPr>
            </w:pPr>
            <w:r w:rsidRPr="002B31BF">
              <w:rPr>
                <w:rFonts w:ascii="Bookman Old Style" w:hAnsi="Bookman Old Style"/>
                <w:bCs/>
                <w:sz w:val="28"/>
                <w:szCs w:val="28"/>
              </w:rPr>
              <w:t>□ Adeguata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D87EF" w14:textId="77777777" w:rsidR="00C55452" w:rsidRPr="002B31BF" w:rsidRDefault="00C55452" w:rsidP="000B0BE0">
            <w:pPr>
              <w:ind w:left="360"/>
              <w:rPr>
                <w:rFonts w:ascii="Bookman Old Style" w:hAnsi="Bookman Old Style"/>
                <w:bCs/>
                <w:sz w:val="28"/>
                <w:szCs w:val="28"/>
              </w:rPr>
            </w:pPr>
            <w:r w:rsidRPr="002B31BF">
              <w:rPr>
                <w:rFonts w:ascii="Bookman Old Style" w:hAnsi="Bookman Old Style"/>
                <w:bCs/>
                <w:sz w:val="28"/>
                <w:szCs w:val="28"/>
              </w:rPr>
              <w:t xml:space="preserve">□ </w:t>
            </w:r>
            <w:r w:rsidR="000B0BE0" w:rsidRPr="000B0BE0">
              <w:rPr>
                <w:rFonts w:ascii="Bookman Old Style" w:hAnsi="Bookman Old Style"/>
                <w:bCs/>
                <w:sz w:val="28"/>
                <w:szCs w:val="28"/>
              </w:rPr>
              <w:t>Parziale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4D8BB" w14:textId="77777777" w:rsidR="00C55452" w:rsidRPr="002B31BF" w:rsidRDefault="00C55452" w:rsidP="00C55452">
            <w:pPr>
              <w:ind w:left="360"/>
              <w:rPr>
                <w:rFonts w:ascii="Bookman Old Style" w:hAnsi="Bookman Old Style"/>
                <w:sz w:val="28"/>
                <w:szCs w:val="28"/>
              </w:rPr>
            </w:pPr>
            <w:r w:rsidRPr="002B31BF">
              <w:rPr>
                <w:rFonts w:ascii="Bookman Old Style" w:hAnsi="Bookman Old Style"/>
                <w:bCs/>
                <w:sz w:val="28"/>
                <w:szCs w:val="28"/>
              </w:rPr>
              <w:t>□ Non adeguata</w:t>
            </w:r>
          </w:p>
        </w:tc>
      </w:tr>
      <w:tr w:rsidR="00C55452" w:rsidRPr="002B31BF" w14:paraId="44863AA5" w14:textId="77777777" w:rsidTr="00C55452">
        <w:trPr>
          <w:trHeight w:val="28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8260D" w14:textId="77777777" w:rsidR="00C55452" w:rsidRPr="002B31BF" w:rsidRDefault="00C55452" w:rsidP="00BC76BE">
            <w:pPr>
              <w:snapToGrid w:val="0"/>
              <w:rPr>
                <w:rFonts w:ascii="Bookman Old Style" w:hAnsi="Bookman Old Style"/>
                <w:sz w:val="28"/>
                <w:szCs w:val="28"/>
              </w:rPr>
            </w:pPr>
          </w:p>
          <w:p w14:paraId="6958A0B4" w14:textId="77777777" w:rsidR="00C55452" w:rsidRPr="002B31BF" w:rsidRDefault="00C55452" w:rsidP="00BC76BE">
            <w:pPr>
              <w:rPr>
                <w:rFonts w:ascii="Bookman Old Style" w:hAnsi="Bookman Old Style"/>
                <w:sz w:val="28"/>
                <w:szCs w:val="28"/>
              </w:rPr>
            </w:pPr>
            <w:r w:rsidRPr="002B31BF">
              <w:rPr>
                <w:rFonts w:ascii="Bookman Old Style" w:hAnsi="Bookman Old Style"/>
                <w:sz w:val="28"/>
                <w:szCs w:val="28"/>
              </w:rPr>
              <w:t xml:space="preserve">Rispetto degli impegni </w:t>
            </w:r>
          </w:p>
          <w:p w14:paraId="081A0D62" w14:textId="77777777" w:rsidR="00C55452" w:rsidRPr="002B31BF" w:rsidRDefault="00C55452" w:rsidP="00BC76BE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022F8" w14:textId="77777777" w:rsidR="00C55452" w:rsidRPr="002B31BF" w:rsidRDefault="00C55452" w:rsidP="00C55452">
            <w:pPr>
              <w:ind w:left="360"/>
              <w:rPr>
                <w:rFonts w:ascii="Bookman Old Style" w:hAnsi="Bookman Old Style"/>
                <w:bCs/>
                <w:sz w:val="28"/>
                <w:szCs w:val="28"/>
              </w:rPr>
            </w:pPr>
            <w:r w:rsidRPr="002B31BF">
              <w:rPr>
                <w:rFonts w:ascii="Bookman Old Style" w:hAnsi="Bookman Old Style"/>
                <w:bCs/>
                <w:sz w:val="28"/>
                <w:szCs w:val="28"/>
              </w:rPr>
              <w:t>□ Adeguata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A710A" w14:textId="77777777" w:rsidR="00C55452" w:rsidRPr="002B31BF" w:rsidRDefault="00C55452" w:rsidP="000B0BE0">
            <w:pPr>
              <w:ind w:left="360"/>
              <w:rPr>
                <w:rFonts w:ascii="Bookman Old Style" w:hAnsi="Bookman Old Style"/>
                <w:bCs/>
                <w:sz w:val="28"/>
                <w:szCs w:val="28"/>
              </w:rPr>
            </w:pPr>
            <w:r w:rsidRPr="002B31BF">
              <w:rPr>
                <w:rFonts w:ascii="Bookman Old Style" w:hAnsi="Bookman Old Style"/>
                <w:bCs/>
                <w:sz w:val="28"/>
                <w:szCs w:val="28"/>
              </w:rPr>
              <w:t xml:space="preserve">□ </w:t>
            </w:r>
            <w:r w:rsidR="000B0BE0" w:rsidRPr="000B0BE0">
              <w:rPr>
                <w:rFonts w:ascii="Bookman Old Style" w:hAnsi="Bookman Old Style"/>
                <w:bCs/>
                <w:sz w:val="28"/>
                <w:szCs w:val="28"/>
              </w:rPr>
              <w:t>Parziale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F6A86" w14:textId="77777777" w:rsidR="00C55452" w:rsidRPr="002B31BF" w:rsidRDefault="00C55452" w:rsidP="00C55452">
            <w:pPr>
              <w:ind w:left="360"/>
              <w:rPr>
                <w:rFonts w:ascii="Bookman Old Style" w:hAnsi="Bookman Old Style"/>
                <w:sz w:val="28"/>
                <w:szCs w:val="28"/>
              </w:rPr>
            </w:pPr>
            <w:r w:rsidRPr="002B31BF">
              <w:rPr>
                <w:rFonts w:ascii="Bookman Old Style" w:hAnsi="Bookman Old Style"/>
                <w:bCs/>
                <w:sz w:val="28"/>
                <w:szCs w:val="28"/>
              </w:rPr>
              <w:t>□ Non adeguata</w:t>
            </w:r>
          </w:p>
        </w:tc>
      </w:tr>
      <w:tr w:rsidR="00C55452" w:rsidRPr="002B31BF" w14:paraId="53A42D94" w14:textId="77777777" w:rsidTr="00C55452">
        <w:trPr>
          <w:trHeight w:val="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4ACF9" w14:textId="77777777" w:rsidR="00C55452" w:rsidRPr="002B31BF" w:rsidRDefault="00C55452" w:rsidP="00BC76BE">
            <w:pPr>
              <w:snapToGrid w:val="0"/>
              <w:rPr>
                <w:rFonts w:ascii="Bookman Old Style" w:hAnsi="Bookman Old Style"/>
                <w:sz w:val="28"/>
                <w:szCs w:val="28"/>
              </w:rPr>
            </w:pPr>
          </w:p>
          <w:p w14:paraId="38ECBA61" w14:textId="77777777" w:rsidR="00C55452" w:rsidRPr="002B31BF" w:rsidRDefault="00C55452" w:rsidP="00BC76BE">
            <w:pPr>
              <w:rPr>
                <w:rFonts w:ascii="Bookman Old Style" w:hAnsi="Bookman Old Style"/>
                <w:bCs/>
                <w:sz w:val="28"/>
                <w:szCs w:val="28"/>
              </w:rPr>
            </w:pPr>
            <w:r w:rsidRPr="002B31BF">
              <w:rPr>
                <w:rFonts w:ascii="Bookman Old Style" w:hAnsi="Bookman Old Style"/>
                <w:sz w:val="28"/>
                <w:szCs w:val="28"/>
              </w:rPr>
              <w:t>Accettazione consapevole degli strumenti compensativi e delle misure dispensative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6E0B2" w14:textId="77777777" w:rsidR="00C55452" w:rsidRPr="002B31BF" w:rsidRDefault="00C55452" w:rsidP="00C55452">
            <w:pPr>
              <w:ind w:left="360"/>
              <w:rPr>
                <w:rFonts w:ascii="Bookman Old Style" w:hAnsi="Bookman Old Style"/>
                <w:bCs/>
                <w:sz w:val="28"/>
                <w:szCs w:val="28"/>
              </w:rPr>
            </w:pPr>
            <w:r w:rsidRPr="002B31BF">
              <w:rPr>
                <w:rFonts w:ascii="Bookman Old Style" w:hAnsi="Bookman Old Style"/>
                <w:bCs/>
                <w:sz w:val="28"/>
                <w:szCs w:val="28"/>
              </w:rPr>
              <w:t>□ Adeguata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6F51D" w14:textId="77777777" w:rsidR="00C55452" w:rsidRPr="002B31BF" w:rsidRDefault="00C55452" w:rsidP="000B0BE0">
            <w:pPr>
              <w:ind w:left="360"/>
              <w:rPr>
                <w:rFonts w:ascii="Bookman Old Style" w:hAnsi="Bookman Old Style"/>
                <w:bCs/>
                <w:sz w:val="28"/>
                <w:szCs w:val="28"/>
              </w:rPr>
            </w:pPr>
            <w:r w:rsidRPr="002B31BF">
              <w:rPr>
                <w:rFonts w:ascii="Bookman Old Style" w:hAnsi="Bookman Old Style"/>
                <w:bCs/>
                <w:sz w:val="28"/>
                <w:szCs w:val="28"/>
              </w:rPr>
              <w:t xml:space="preserve">□ </w:t>
            </w:r>
            <w:r w:rsidR="000B0BE0" w:rsidRPr="000B0BE0">
              <w:rPr>
                <w:rFonts w:ascii="Bookman Old Style" w:hAnsi="Bookman Old Style"/>
                <w:bCs/>
                <w:sz w:val="28"/>
                <w:szCs w:val="28"/>
              </w:rPr>
              <w:t>Parziale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63B77" w14:textId="77777777" w:rsidR="00C55452" w:rsidRPr="002B31BF" w:rsidRDefault="00C55452" w:rsidP="00C55452">
            <w:pPr>
              <w:ind w:left="360"/>
              <w:rPr>
                <w:rFonts w:ascii="Bookman Old Style" w:hAnsi="Bookman Old Style"/>
                <w:sz w:val="28"/>
                <w:szCs w:val="28"/>
              </w:rPr>
            </w:pPr>
            <w:r w:rsidRPr="002B31BF">
              <w:rPr>
                <w:rFonts w:ascii="Bookman Old Style" w:hAnsi="Bookman Old Style"/>
                <w:bCs/>
                <w:sz w:val="28"/>
                <w:szCs w:val="28"/>
              </w:rPr>
              <w:t>□ Non adeguata</w:t>
            </w:r>
          </w:p>
        </w:tc>
      </w:tr>
      <w:tr w:rsidR="00C55452" w:rsidRPr="002B31BF" w14:paraId="54E7D9BF" w14:textId="77777777" w:rsidTr="00C55452">
        <w:trPr>
          <w:trHeight w:val="28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56F70" w14:textId="77777777" w:rsidR="00C55452" w:rsidRPr="002B31BF" w:rsidRDefault="00C55452" w:rsidP="00BC76BE">
            <w:pPr>
              <w:snapToGrid w:val="0"/>
              <w:rPr>
                <w:rFonts w:ascii="Bookman Old Style" w:hAnsi="Bookman Old Style"/>
                <w:sz w:val="28"/>
                <w:szCs w:val="28"/>
              </w:rPr>
            </w:pPr>
          </w:p>
          <w:p w14:paraId="20411260" w14:textId="77777777" w:rsidR="00C55452" w:rsidRPr="002B31BF" w:rsidRDefault="00C55452" w:rsidP="00BC76BE">
            <w:pPr>
              <w:rPr>
                <w:rFonts w:ascii="Bookman Old Style" w:hAnsi="Bookman Old Style"/>
                <w:sz w:val="28"/>
                <w:szCs w:val="28"/>
              </w:rPr>
            </w:pPr>
            <w:r w:rsidRPr="002B31BF">
              <w:rPr>
                <w:rFonts w:ascii="Bookman Old Style" w:hAnsi="Bookman Old Style"/>
                <w:sz w:val="28"/>
                <w:szCs w:val="28"/>
              </w:rPr>
              <w:t>Autonomia nel lavoro</w:t>
            </w:r>
          </w:p>
          <w:p w14:paraId="7B6ABBEC" w14:textId="77777777" w:rsidR="00C55452" w:rsidRPr="002B31BF" w:rsidRDefault="00C55452" w:rsidP="00BC76BE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83EC6" w14:textId="77777777" w:rsidR="00C55452" w:rsidRPr="002B31BF" w:rsidRDefault="00C55452" w:rsidP="00C55452">
            <w:pPr>
              <w:ind w:left="360"/>
              <w:rPr>
                <w:rFonts w:ascii="Bookman Old Style" w:hAnsi="Bookman Old Style"/>
                <w:bCs/>
                <w:sz w:val="28"/>
                <w:szCs w:val="28"/>
              </w:rPr>
            </w:pPr>
            <w:r w:rsidRPr="002B31BF">
              <w:rPr>
                <w:rFonts w:ascii="Bookman Old Style" w:hAnsi="Bookman Old Style"/>
                <w:bCs/>
                <w:sz w:val="28"/>
                <w:szCs w:val="28"/>
              </w:rPr>
              <w:t>□ Adeguata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D1D73" w14:textId="77777777" w:rsidR="00C55452" w:rsidRPr="002B31BF" w:rsidRDefault="00C55452" w:rsidP="000B0BE0">
            <w:pPr>
              <w:ind w:left="360"/>
              <w:rPr>
                <w:rFonts w:ascii="Bookman Old Style" w:hAnsi="Bookman Old Style"/>
                <w:bCs/>
                <w:sz w:val="28"/>
                <w:szCs w:val="28"/>
              </w:rPr>
            </w:pPr>
            <w:r w:rsidRPr="002B31BF">
              <w:rPr>
                <w:rFonts w:ascii="Bookman Old Style" w:hAnsi="Bookman Old Style"/>
                <w:bCs/>
                <w:sz w:val="28"/>
                <w:szCs w:val="28"/>
              </w:rPr>
              <w:t xml:space="preserve">□ </w:t>
            </w:r>
            <w:r w:rsidR="000B0BE0" w:rsidRPr="000B0BE0">
              <w:rPr>
                <w:rFonts w:ascii="Bookman Old Style" w:hAnsi="Bookman Old Style"/>
                <w:bCs/>
                <w:sz w:val="28"/>
                <w:szCs w:val="28"/>
              </w:rPr>
              <w:t>Parziale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FB7B8" w14:textId="77777777" w:rsidR="00C55452" w:rsidRPr="002B31BF" w:rsidRDefault="00C55452" w:rsidP="00C55452">
            <w:pPr>
              <w:ind w:left="360"/>
              <w:rPr>
                <w:rFonts w:ascii="Bookman Old Style" w:hAnsi="Bookman Old Style"/>
              </w:rPr>
            </w:pPr>
            <w:r w:rsidRPr="002B31BF">
              <w:rPr>
                <w:rFonts w:ascii="Bookman Old Style" w:hAnsi="Bookman Old Style"/>
                <w:bCs/>
                <w:sz w:val="28"/>
                <w:szCs w:val="28"/>
              </w:rPr>
              <w:t>□ Non adeguata</w:t>
            </w:r>
          </w:p>
        </w:tc>
      </w:tr>
    </w:tbl>
    <w:p w14:paraId="5D994E4D" w14:textId="77777777" w:rsidR="00BC76BE" w:rsidRDefault="00BC76BE" w:rsidP="00E115C7">
      <w:pPr>
        <w:rPr>
          <w:rFonts w:ascii="Bookman Old Style" w:hAnsi="Bookman Old Style"/>
          <w:b/>
          <w:bCs/>
          <w:sz w:val="28"/>
          <w:szCs w:val="28"/>
        </w:rPr>
      </w:pPr>
    </w:p>
    <w:p w14:paraId="5D5DB89D" w14:textId="77777777" w:rsidR="00E115C7" w:rsidRPr="00E115C7" w:rsidRDefault="00DA4294" w:rsidP="00E115C7">
      <w:pPr>
        <w:rPr>
          <w:rFonts w:ascii="Bookman Old Style" w:hAnsi="Bookman Old Style"/>
          <w:b/>
          <w:bCs/>
          <w:sz w:val="28"/>
          <w:szCs w:val="28"/>
        </w:rPr>
      </w:pPr>
      <w:r w:rsidRPr="00E115C7">
        <w:rPr>
          <w:rFonts w:ascii="Bookman Old Style" w:hAnsi="Bookman Old Style"/>
          <w:b/>
          <w:bCs/>
          <w:sz w:val="28"/>
          <w:szCs w:val="28"/>
        </w:rPr>
        <w:lastRenderedPageBreak/>
        <w:t>PUNTI DI FORZA</w:t>
      </w:r>
    </w:p>
    <w:p w14:paraId="6F80344D" w14:textId="77777777" w:rsidR="00E115C7" w:rsidRPr="00E115C7" w:rsidRDefault="00E115C7" w:rsidP="00E115C7">
      <w:pPr>
        <w:rPr>
          <w:rFonts w:ascii="Bookman Old Style" w:hAnsi="Bookman Old Style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3119"/>
        <w:gridCol w:w="4693"/>
      </w:tblGrid>
      <w:tr w:rsidR="00E115C7" w:rsidRPr="00E115C7" w14:paraId="7457EF22" w14:textId="77777777" w:rsidTr="00DA4294">
        <w:trPr>
          <w:jc w:val="center"/>
        </w:trPr>
        <w:tc>
          <w:tcPr>
            <w:tcW w:w="184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6362F0" w14:textId="77777777" w:rsidR="00E115C7" w:rsidRPr="00E115C7" w:rsidRDefault="00E115C7" w:rsidP="00D53B1E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  <w:p w14:paraId="13D7597F" w14:textId="77777777" w:rsidR="00E115C7" w:rsidRPr="00E115C7" w:rsidRDefault="00E115C7" w:rsidP="00D53B1E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  <w:p w14:paraId="47911B7A" w14:textId="77777777" w:rsidR="00E115C7" w:rsidRPr="00E115C7" w:rsidRDefault="00E115C7" w:rsidP="00D53B1E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  <w:p w14:paraId="24D7F5F5" w14:textId="77777777" w:rsidR="00E115C7" w:rsidRPr="00E115C7" w:rsidRDefault="00E115C7" w:rsidP="00D53B1E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  <w:p w14:paraId="0C037B4B" w14:textId="77777777" w:rsidR="00E115C7" w:rsidRPr="00E115C7" w:rsidRDefault="00E115C7" w:rsidP="00D53B1E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  <w:p w14:paraId="7C9DA410" w14:textId="77777777" w:rsidR="00E115C7" w:rsidRPr="00E115C7" w:rsidRDefault="00E115C7" w:rsidP="00D53B1E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E115C7">
              <w:rPr>
                <w:rFonts w:ascii="Bookman Old Style" w:hAnsi="Bookman Old Style"/>
                <w:b/>
                <w:bCs/>
                <w:sz w:val="28"/>
                <w:szCs w:val="28"/>
              </w:rPr>
              <w:t>Punti di forza dell'</w:t>
            </w:r>
            <w:proofErr w:type="spellStart"/>
            <w:r w:rsidRPr="00E115C7">
              <w:rPr>
                <w:rFonts w:ascii="Bookman Old Style" w:hAnsi="Bookman Old Style"/>
                <w:b/>
                <w:bCs/>
                <w:sz w:val="28"/>
                <w:szCs w:val="28"/>
              </w:rPr>
              <w:t>alunn</w:t>
            </w:r>
            <w:proofErr w:type="spellEnd"/>
            <w:r w:rsidR="00EA015D">
              <w:rPr>
                <w:rFonts w:ascii="Bookman Old Style" w:hAnsi="Bookman Old Style"/>
                <w:b/>
                <w:bCs/>
                <w:sz w:val="28"/>
                <w:szCs w:val="28"/>
              </w:rPr>
              <w:t>_</w:t>
            </w:r>
          </w:p>
        </w:tc>
        <w:tc>
          <w:tcPr>
            <w:tcW w:w="781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AC0661" w14:textId="77777777" w:rsidR="00E115C7" w:rsidRPr="00E115C7" w:rsidRDefault="00E115C7" w:rsidP="00E115C7">
            <w:pPr>
              <w:rPr>
                <w:rFonts w:ascii="Bookman Old Style" w:hAnsi="Bookman Old Style"/>
                <w:sz w:val="28"/>
                <w:szCs w:val="28"/>
              </w:rPr>
            </w:pPr>
            <w:r w:rsidRPr="00E115C7">
              <w:rPr>
                <w:rFonts w:ascii="Bookman Old Style" w:hAnsi="Bookman Old Style"/>
                <w:sz w:val="28"/>
                <w:szCs w:val="28"/>
              </w:rPr>
              <w:t>attività preferite:</w:t>
            </w:r>
          </w:p>
          <w:p w14:paraId="507D87C9" w14:textId="77777777" w:rsidR="00E115C7" w:rsidRPr="00E115C7" w:rsidRDefault="00E115C7" w:rsidP="00E115C7">
            <w:pPr>
              <w:rPr>
                <w:rFonts w:ascii="Bookman Old Style" w:hAnsi="Bookman Old Style"/>
                <w:sz w:val="28"/>
                <w:szCs w:val="28"/>
              </w:rPr>
            </w:pPr>
            <w:r w:rsidRPr="00E115C7">
              <w:rPr>
                <w:rFonts w:ascii="Bookman Old Style" w:hAnsi="Bookman Old Style"/>
                <w:sz w:val="28"/>
                <w:szCs w:val="28"/>
              </w:rPr>
              <w:t>……………………………………………………………………</w:t>
            </w:r>
          </w:p>
          <w:p w14:paraId="7ACF0DF8" w14:textId="77777777" w:rsidR="00E115C7" w:rsidRPr="00E115C7" w:rsidRDefault="00E115C7" w:rsidP="00E115C7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E115C7" w:rsidRPr="00E115C7" w14:paraId="0E9E0F0C" w14:textId="77777777" w:rsidTr="00DA4294">
        <w:trPr>
          <w:jc w:val="center"/>
        </w:trPr>
        <w:tc>
          <w:tcPr>
            <w:tcW w:w="184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7DD7EC" w14:textId="77777777" w:rsidR="00E115C7" w:rsidRPr="00E115C7" w:rsidRDefault="00E115C7" w:rsidP="00D53B1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81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D15A38" w14:textId="77777777" w:rsidR="00E115C7" w:rsidRPr="00E115C7" w:rsidRDefault="00E115C7" w:rsidP="00E115C7">
            <w:pPr>
              <w:rPr>
                <w:rFonts w:ascii="Bookman Old Style" w:hAnsi="Bookman Old Style"/>
                <w:sz w:val="28"/>
                <w:szCs w:val="28"/>
              </w:rPr>
            </w:pPr>
            <w:r w:rsidRPr="00E115C7">
              <w:rPr>
                <w:rFonts w:ascii="Bookman Old Style" w:hAnsi="Bookman Old Style"/>
                <w:sz w:val="28"/>
                <w:szCs w:val="28"/>
              </w:rPr>
              <w:t>interessi:</w:t>
            </w:r>
          </w:p>
          <w:p w14:paraId="247ED5F6" w14:textId="77777777" w:rsidR="00E115C7" w:rsidRPr="00E115C7" w:rsidRDefault="00E115C7" w:rsidP="00E115C7">
            <w:pPr>
              <w:rPr>
                <w:rFonts w:ascii="Bookman Old Style" w:hAnsi="Bookman Old Style"/>
                <w:sz w:val="28"/>
                <w:szCs w:val="28"/>
              </w:rPr>
            </w:pPr>
            <w:r w:rsidRPr="00E115C7">
              <w:rPr>
                <w:rFonts w:ascii="Bookman Old Style" w:hAnsi="Bookman Old Style"/>
                <w:sz w:val="28"/>
                <w:szCs w:val="28"/>
              </w:rPr>
              <w:t>……………………………………………………………………..</w:t>
            </w:r>
          </w:p>
          <w:p w14:paraId="30E2FA03" w14:textId="77777777" w:rsidR="00E115C7" w:rsidRPr="00E115C7" w:rsidRDefault="00E115C7" w:rsidP="00E115C7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E115C7" w:rsidRPr="00E115C7" w14:paraId="0389F72E" w14:textId="77777777" w:rsidTr="00DA4294">
        <w:trPr>
          <w:jc w:val="center"/>
        </w:trPr>
        <w:tc>
          <w:tcPr>
            <w:tcW w:w="184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B3FD8C" w14:textId="77777777" w:rsidR="00E115C7" w:rsidRPr="00E115C7" w:rsidRDefault="00E115C7" w:rsidP="00D53B1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81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12DAEB" w14:textId="77777777" w:rsidR="00E115C7" w:rsidRPr="00E115C7" w:rsidRDefault="009851B5" w:rsidP="00E115C7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Hobbies, passioni, </w:t>
            </w:r>
            <w:r w:rsidR="00E115C7" w:rsidRPr="00E115C7">
              <w:rPr>
                <w:rFonts w:ascii="Bookman Old Style" w:hAnsi="Bookman Old Style"/>
                <w:sz w:val="28"/>
                <w:szCs w:val="28"/>
              </w:rPr>
              <w:t>attività extrascolastiche:</w:t>
            </w:r>
          </w:p>
          <w:p w14:paraId="12655B44" w14:textId="77777777" w:rsidR="00E115C7" w:rsidRPr="00E115C7" w:rsidRDefault="00E115C7" w:rsidP="00E115C7">
            <w:pPr>
              <w:rPr>
                <w:rFonts w:ascii="Bookman Old Style" w:hAnsi="Bookman Old Style"/>
                <w:sz w:val="28"/>
                <w:szCs w:val="28"/>
              </w:rPr>
            </w:pPr>
            <w:r w:rsidRPr="00E115C7">
              <w:rPr>
                <w:rFonts w:ascii="Bookman Old Style" w:hAnsi="Bookman Old Style"/>
                <w:sz w:val="28"/>
                <w:szCs w:val="28"/>
              </w:rPr>
              <w:t>……………………………………………………………………..</w:t>
            </w:r>
          </w:p>
          <w:p w14:paraId="556AF6C6" w14:textId="77777777" w:rsidR="00E115C7" w:rsidRPr="00E115C7" w:rsidRDefault="00E115C7" w:rsidP="00E115C7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E115C7" w:rsidRPr="00E115C7" w14:paraId="7BA42F4C" w14:textId="77777777" w:rsidTr="00DA4294">
        <w:trPr>
          <w:jc w:val="center"/>
        </w:trPr>
        <w:tc>
          <w:tcPr>
            <w:tcW w:w="184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DC4CBE" w14:textId="77777777" w:rsidR="00E115C7" w:rsidRPr="00E115C7" w:rsidRDefault="00E115C7" w:rsidP="00D53B1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81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78F53B" w14:textId="77777777" w:rsidR="00E115C7" w:rsidRPr="00E115C7" w:rsidRDefault="00E115C7" w:rsidP="00E115C7">
            <w:pPr>
              <w:rPr>
                <w:rFonts w:ascii="Bookman Old Style" w:hAnsi="Bookman Old Style"/>
                <w:sz w:val="28"/>
                <w:szCs w:val="28"/>
              </w:rPr>
            </w:pPr>
            <w:r w:rsidRPr="00E115C7">
              <w:rPr>
                <w:rFonts w:ascii="Bookman Old Style" w:hAnsi="Bookman Old Style"/>
                <w:sz w:val="28"/>
                <w:szCs w:val="28"/>
              </w:rPr>
              <w:t>discipline preferite:</w:t>
            </w:r>
          </w:p>
          <w:p w14:paraId="6F64BAF6" w14:textId="77777777" w:rsidR="00E115C7" w:rsidRPr="00E115C7" w:rsidRDefault="00E115C7" w:rsidP="00E115C7">
            <w:pPr>
              <w:rPr>
                <w:rFonts w:ascii="Bookman Old Style" w:hAnsi="Bookman Old Style"/>
                <w:sz w:val="28"/>
                <w:szCs w:val="28"/>
              </w:rPr>
            </w:pPr>
            <w:r w:rsidRPr="00E115C7">
              <w:rPr>
                <w:rFonts w:ascii="Bookman Old Style" w:hAnsi="Bookman Old Style"/>
                <w:sz w:val="28"/>
                <w:szCs w:val="28"/>
              </w:rPr>
              <w:t>……………………………………………………………………..</w:t>
            </w:r>
          </w:p>
          <w:p w14:paraId="06656A1B" w14:textId="77777777" w:rsidR="00E115C7" w:rsidRPr="00E115C7" w:rsidRDefault="00E115C7" w:rsidP="00E115C7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E115C7" w:rsidRPr="00E115C7" w14:paraId="03BBA831" w14:textId="77777777" w:rsidTr="00DA4294">
        <w:trPr>
          <w:jc w:val="center"/>
        </w:trPr>
        <w:tc>
          <w:tcPr>
            <w:tcW w:w="184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B77E3A" w14:textId="77777777" w:rsidR="00E115C7" w:rsidRPr="00E115C7" w:rsidRDefault="00E115C7" w:rsidP="00D53B1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81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726E94" w14:textId="77777777" w:rsidR="00E115C7" w:rsidRPr="00E115C7" w:rsidRDefault="00E115C7" w:rsidP="00E115C7">
            <w:pPr>
              <w:rPr>
                <w:rFonts w:ascii="Bookman Old Style" w:hAnsi="Bookman Old Style"/>
                <w:sz w:val="28"/>
                <w:szCs w:val="28"/>
              </w:rPr>
            </w:pPr>
            <w:r w:rsidRPr="00E115C7">
              <w:rPr>
                <w:rFonts w:ascii="Bookman Old Style" w:hAnsi="Bookman Old Style"/>
                <w:sz w:val="28"/>
                <w:szCs w:val="28"/>
              </w:rPr>
              <w:t>figure di riferimento nell'</w:t>
            </w:r>
            <w:proofErr w:type="spellStart"/>
            <w:r w:rsidRPr="00E115C7">
              <w:rPr>
                <w:rFonts w:ascii="Bookman Old Style" w:hAnsi="Bookman Old Style"/>
                <w:sz w:val="28"/>
                <w:szCs w:val="28"/>
              </w:rPr>
              <w:t>extrascuola</w:t>
            </w:r>
            <w:proofErr w:type="spellEnd"/>
            <w:r w:rsidRPr="00E115C7">
              <w:rPr>
                <w:rFonts w:ascii="Bookman Old Style" w:hAnsi="Bookman Old Style"/>
                <w:sz w:val="28"/>
                <w:szCs w:val="28"/>
              </w:rPr>
              <w:t xml:space="preserve"> (genitori, </w:t>
            </w:r>
            <w:proofErr w:type="gramStart"/>
            <w:r w:rsidRPr="00E115C7">
              <w:rPr>
                <w:rFonts w:ascii="Bookman Old Style" w:hAnsi="Bookman Old Style"/>
                <w:sz w:val="28"/>
                <w:szCs w:val="28"/>
              </w:rPr>
              <w:t>tutor,...</w:t>
            </w:r>
            <w:proofErr w:type="gramEnd"/>
            <w:r w:rsidRPr="00E115C7">
              <w:rPr>
                <w:rFonts w:ascii="Bookman Old Style" w:hAnsi="Bookman Old Style"/>
                <w:sz w:val="28"/>
                <w:szCs w:val="28"/>
              </w:rPr>
              <w:t>):</w:t>
            </w:r>
          </w:p>
          <w:p w14:paraId="3709191B" w14:textId="77777777" w:rsidR="00E115C7" w:rsidRPr="00E115C7" w:rsidRDefault="00E115C7" w:rsidP="00E115C7">
            <w:pPr>
              <w:rPr>
                <w:rFonts w:ascii="Bookman Old Style" w:hAnsi="Bookman Old Style"/>
                <w:sz w:val="28"/>
                <w:szCs w:val="28"/>
              </w:rPr>
            </w:pPr>
            <w:r w:rsidRPr="00E115C7">
              <w:rPr>
                <w:rFonts w:ascii="Bookman Old Style" w:hAnsi="Bookman Old Style"/>
                <w:sz w:val="28"/>
                <w:szCs w:val="28"/>
              </w:rPr>
              <w:t>……………………………………………………………………..</w:t>
            </w:r>
          </w:p>
          <w:p w14:paraId="7314E5AA" w14:textId="77777777" w:rsidR="00E115C7" w:rsidRPr="00E115C7" w:rsidRDefault="00E115C7" w:rsidP="00E115C7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E115C7" w:rsidRPr="00E115C7" w14:paraId="013FA776" w14:textId="77777777" w:rsidTr="00DA4294">
        <w:trPr>
          <w:jc w:val="center"/>
        </w:trPr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3015F9" w14:textId="77777777" w:rsidR="00E115C7" w:rsidRPr="00E115C7" w:rsidRDefault="00E115C7" w:rsidP="00D53B1E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E115C7">
              <w:rPr>
                <w:rFonts w:ascii="Bookman Old Style" w:hAnsi="Bookman Old Style"/>
                <w:b/>
                <w:bCs/>
                <w:sz w:val="28"/>
                <w:szCs w:val="28"/>
              </w:rPr>
              <w:t>Punti di forza del gruppo classe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C7D7CF" w14:textId="77777777" w:rsidR="00E115C7" w:rsidRPr="00E115C7" w:rsidRDefault="00E115C7" w:rsidP="00E115C7">
            <w:pPr>
              <w:rPr>
                <w:rFonts w:ascii="Bookman Old Style" w:hAnsi="Bookman Old Style"/>
                <w:sz w:val="28"/>
                <w:szCs w:val="28"/>
              </w:rPr>
            </w:pPr>
            <w:r w:rsidRPr="00E115C7">
              <w:rPr>
                <w:rFonts w:ascii="Bookman Old Style" w:hAnsi="Bookman Old Style"/>
                <w:sz w:val="28"/>
                <w:szCs w:val="28"/>
              </w:rPr>
              <w:t>Presenza di:</w:t>
            </w:r>
          </w:p>
          <w:p w14:paraId="59AEFEAF" w14:textId="77777777" w:rsidR="00E115C7" w:rsidRPr="00E115C7" w:rsidRDefault="00E115C7" w:rsidP="00BC76BE">
            <w:pPr>
              <w:rPr>
                <w:rFonts w:ascii="Bookman Old Style" w:hAnsi="Bookman Old Style"/>
                <w:sz w:val="28"/>
                <w:szCs w:val="28"/>
              </w:rPr>
            </w:pPr>
            <w:r w:rsidRPr="00E115C7">
              <w:rPr>
                <w:rFonts w:ascii="Bookman Old Style" w:hAnsi="Bookman Old Style"/>
                <w:sz w:val="28"/>
                <w:szCs w:val="28"/>
              </w:rPr>
              <w:t>□ un compagno</w:t>
            </w:r>
          </w:p>
          <w:p w14:paraId="296D5B4A" w14:textId="77777777" w:rsidR="00E115C7" w:rsidRPr="00E115C7" w:rsidRDefault="00E115C7" w:rsidP="00BC76BE">
            <w:pPr>
              <w:rPr>
                <w:rFonts w:ascii="Bookman Old Style" w:hAnsi="Bookman Old Style"/>
                <w:sz w:val="28"/>
                <w:szCs w:val="28"/>
              </w:rPr>
            </w:pPr>
            <w:r w:rsidRPr="00E115C7">
              <w:rPr>
                <w:rFonts w:ascii="Bookman Old Style" w:hAnsi="Bookman Old Style"/>
                <w:sz w:val="28"/>
                <w:szCs w:val="28"/>
              </w:rPr>
              <w:t>□ un gruppo di compagni di riferimento</w:t>
            </w:r>
          </w:p>
        </w:tc>
        <w:tc>
          <w:tcPr>
            <w:tcW w:w="4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53E5F2" w14:textId="77777777" w:rsidR="00E115C7" w:rsidRPr="00E115C7" w:rsidRDefault="00E115C7" w:rsidP="00E115C7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24A95A5E" w14:textId="77777777" w:rsidR="00E115C7" w:rsidRPr="00E115C7" w:rsidRDefault="00E115C7" w:rsidP="00E115C7">
            <w:pPr>
              <w:rPr>
                <w:rFonts w:ascii="Bookman Old Style" w:hAnsi="Bookman Old Style"/>
                <w:sz w:val="28"/>
                <w:szCs w:val="28"/>
              </w:rPr>
            </w:pPr>
            <w:r w:rsidRPr="00E115C7">
              <w:rPr>
                <w:rFonts w:ascii="Bookman Old Style" w:hAnsi="Bookman Old Style"/>
                <w:sz w:val="28"/>
                <w:szCs w:val="28"/>
              </w:rPr>
              <w:t xml:space="preserve">    □ per le attività disciplinari</w:t>
            </w:r>
          </w:p>
          <w:p w14:paraId="0FFC9FBE" w14:textId="77777777" w:rsidR="00E115C7" w:rsidRPr="00E115C7" w:rsidRDefault="00E115C7" w:rsidP="00E115C7">
            <w:pPr>
              <w:rPr>
                <w:rFonts w:ascii="Bookman Old Style" w:hAnsi="Bookman Old Style"/>
                <w:sz w:val="28"/>
                <w:szCs w:val="28"/>
              </w:rPr>
            </w:pPr>
            <w:r w:rsidRPr="00E115C7">
              <w:rPr>
                <w:rFonts w:ascii="Bookman Old Style" w:hAnsi="Bookman Old Style"/>
                <w:sz w:val="28"/>
                <w:szCs w:val="28"/>
              </w:rPr>
              <w:t xml:space="preserve">    □ per il gioco</w:t>
            </w:r>
          </w:p>
          <w:p w14:paraId="6988FC76" w14:textId="77777777" w:rsidR="00466022" w:rsidRDefault="00E115C7" w:rsidP="00E115C7">
            <w:pPr>
              <w:rPr>
                <w:rFonts w:ascii="Bookman Old Style" w:hAnsi="Bookman Old Style"/>
                <w:sz w:val="28"/>
                <w:szCs w:val="28"/>
              </w:rPr>
            </w:pPr>
            <w:r w:rsidRPr="00E115C7">
              <w:rPr>
                <w:rFonts w:ascii="Bookman Old Style" w:hAnsi="Bookman Old Style"/>
                <w:sz w:val="28"/>
                <w:szCs w:val="28"/>
              </w:rPr>
              <w:t xml:space="preserve">    □ per attività extrascolastiche</w:t>
            </w:r>
          </w:p>
          <w:p w14:paraId="474A1CCC" w14:textId="77777777" w:rsidR="00466022" w:rsidRPr="00E115C7" w:rsidRDefault="00466022" w:rsidP="00466022">
            <w:pPr>
              <w:ind w:left="370"/>
              <w:rPr>
                <w:rFonts w:ascii="Bookman Old Style" w:hAnsi="Bookman Old Style"/>
                <w:sz w:val="28"/>
                <w:szCs w:val="28"/>
              </w:rPr>
            </w:pPr>
            <w:r w:rsidRPr="00E115C7">
              <w:rPr>
                <w:rFonts w:ascii="Bookman Old Style" w:hAnsi="Bookman Old Style"/>
                <w:sz w:val="28"/>
                <w:szCs w:val="28"/>
              </w:rPr>
              <w:t>□</w:t>
            </w:r>
            <w:r>
              <w:rPr>
                <w:rFonts w:ascii="Bookman Old Style" w:hAnsi="Bookman Old Style"/>
                <w:sz w:val="28"/>
                <w:szCs w:val="28"/>
              </w:rPr>
              <w:t>Altro</w:t>
            </w:r>
            <w:r w:rsidR="00520E97">
              <w:rPr>
                <w:rFonts w:ascii="Bookman Old Style" w:hAnsi="Bookman Old Style"/>
                <w:sz w:val="28"/>
                <w:szCs w:val="28"/>
              </w:rPr>
              <w:t>………………………………………………………………………</w:t>
            </w:r>
          </w:p>
        </w:tc>
      </w:tr>
    </w:tbl>
    <w:p w14:paraId="02081C2F" w14:textId="77777777" w:rsidR="00E115C7" w:rsidRPr="00E115C7" w:rsidRDefault="00E115C7" w:rsidP="00E115C7">
      <w:pPr>
        <w:suppressAutoHyphens w:val="0"/>
        <w:spacing w:after="200" w:line="276" w:lineRule="auto"/>
        <w:jc w:val="both"/>
        <w:rPr>
          <w:rFonts w:ascii="Bookman Old Style" w:hAnsi="Bookman Old Style"/>
          <w:b/>
          <w:sz w:val="28"/>
          <w:szCs w:val="28"/>
        </w:rPr>
      </w:pPr>
    </w:p>
    <w:p w14:paraId="0C2DE10A" w14:textId="77777777" w:rsidR="00E115C7" w:rsidRPr="00E115C7" w:rsidRDefault="00E115C7" w:rsidP="00E115C7">
      <w:pPr>
        <w:suppressAutoHyphens w:val="0"/>
        <w:spacing w:after="200" w:line="276" w:lineRule="auto"/>
        <w:jc w:val="both"/>
        <w:rPr>
          <w:rFonts w:ascii="Bookman Old Style" w:hAnsi="Bookman Old Style"/>
          <w:b/>
          <w:sz w:val="28"/>
          <w:szCs w:val="28"/>
        </w:rPr>
      </w:pPr>
      <w:r w:rsidRPr="00E115C7">
        <w:rPr>
          <w:rFonts w:ascii="Bookman Old Style" w:hAnsi="Bookman Old Style"/>
          <w:b/>
          <w:sz w:val="28"/>
          <w:szCs w:val="28"/>
        </w:rPr>
        <w:t>Collaborazione della famiglia</w:t>
      </w:r>
    </w:p>
    <w:tbl>
      <w:tblPr>
        <w:tblW w:w="9854" w:type="dxa"/>
        <w:jc w:val="center"/>
        <w:tblLayout w:type="fixed"/>
        <w:tblLook w:val="0000" w:firstRow="0" w:lastRow="0" w:firstColumn="0" w:lastColumn="0" w:noHBand="0" w:noVBand="0"/>
      </w:tblPr>
      <w:tblGrid>
        <w:gridCol w:w="4961"/>
        <w:gridCol w:w="1384"/>
        <w:gridCol w:w="2076"/>
        <w:gridCol w:w="1433"/>
      </w:tblGrid>
      <w:tr w:rsidR="00E115C7" w:rsidRPr="00E115C7" w14:paraId="71C6261A" w14:textId="77777777" w:rsidTr="00DA4294">
        <w:trPr>
          <w:trHeight w:val="966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EF0D1" w14:textId="77777777" w:rsidR="00E115C7" w:rsidRPr="00E115C7" w:rsidRDefault="00E115C7" w:rsidP="00EA015D">
            <w:pPr>
              <w:suppressAutoHyphens w:val="0"/>
              <w:spacing w:after="200" w:line="276" w:lineRule="auto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E115C7">
              <w:rPr>
                <w:rFonts w:ascii="Bookman Old Style" w:hAnsi="Bookman Old Style"/>
                <w:sz w:val="28"/>
                <w:szCs w:val="28"/>
              </w:rPr>
              <w:t>E’ consapevole e accetta le difficoltà dell’</w:t>
            </w:r>
            <w:proofErr w:type="spellStart"/>
            <w:r w:rsidRPr="00E115C7">
              <w:rPr>
                <w:rFonts w:ascii="Bookman Old Style" w:hAnsi="Bookman Old Style"/>
                <w:sz w:val="28"/>
                <w:szCs w:val="28"/>
              </w:rPr>
              <w:t>alunn</w:t>
            </w:r>
            <w:proofErr w:type="spellEnd"/>
            <w:r w:rsidR="00EA015D">
              <w:rPr>
                <w:rFonts w:ascii="Bookman Old Style" w:hAnsi="Bookman Old Style"/>
                <w:sz w:val="28"/>
                <w:szCs w:val="28"/>
              </w:rPr>
              <w:t>_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96B9F" w14:textId="77777777" w:rsidR="00E115C7" w:rsidRPr="00E115C7" w:rsidRDefault="00E115C7" w:rsidP="00E115C7">
            <w:pPr>
              <w:numPr>
                <w:ilvl w:val="0"/>
                <w:numId w:val="26"/>
              </w:numPr>
              <w:suppressAutoHyphens w:val="0"/>
              <w:spacing w:after="200" w:line="276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E115C7">
              <w:rPr>
                <w:rFonts w:ascii="Bookman Old Style" w:hAnsi="Bookman Old Style"/>
                <w:sz w:val="28"/>
                <w:szCs w:val="28"/>
              </w:rPr>
              <w:t>Sì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2907F" w14:textId="77777777" w:rsidR="00E115C7" w:rsidRPr="00E115C7" w:rsidRDefault="00E115C7" w:rsidP="00E115C7">
            <w:pPr>
              <w:numPr>
                <w:ilvl w:val="0"/>
                <w:numId w:val="26"/>
              </w:numPr>
              <w:suppressAutoHyphens w:val="0"/>
              <w:spacing w:after="200" w:line="276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E115C7">
              <w:rPr>
                <w:rFonts w:ascii="Bookman Old Style" w:hAnsi="Bookman Old Style"/>
                <w:sz w:val="28"/>
                <w:szCs w:val="28"/>
              </w:rPr>
              <w:t>In parte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E3AE5" w14:textId="77777777" w:rsidR="00E115C7" w:rsidRPr="00E115C7" w:rsidRDefault="00E115C7" w:rsidP="00E115C7">
            <w:pPr>
              <w:numPr>
                <w:ilvl w:val="0"/>
                <w:numId w:val="26"/>
              </w:numPr>
              <w:suppressAutoHyphens w:val="0"/>
              <w:spacing w:after="200" w:line="276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E115C7">
              <w:rPr>
                <w:rFonts w:ascii="Bookman Old Style" w:hAnsi="Bookman Old Style"/>
                <w:sz w:val="28"/>
                <w:szCs w:val="28"/>
              </w:rPr>
              <w:t>No</w:t>
            </w:r>
          </w:p>
        </w:tc>
      </w:tr>
      <w:tr w:rsidR="00E115C7" w:rsidRPr="00E115C7" w14:paraId="501FCEC3" w14:textId="77777777" w:rsidTr="00DA4294">
        <w:trPr>
          <w:trHeight w:val="1207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09527" w14:textId="77777777" w:rsidR="00D26A53" w:rsidRDefault="00E115C7" w:rsidP="00D26A53">
            <w:pPr>
              <w:suppressAutoHyphens w:val="0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E115C7">
              <w:rPr>
                <w:rFonts w:ascii="Bookman Old Style" w:hAnsi="Bookman Old Style"/>
                <w:sz w:val="28"/>
                <w:szCs w:val="28"/>
              </w:rPr>
              <w:t>Mantiene rapporti costanti con gli insegnanti</w:t>
            </w:r>
          </w:p>
          <w:p w14:paraId="6656CD9C" w14:textId="77777777" w:rsidR="00E115C7" w:rsidRPr="00E115C7" w:rsidRDefault="00E115C7" w:rsidP="00EA015D">
            <w:pPr>
              <w:suppressAutoHyphens w:val="0"/>
              <w:spacing w:after="200" w:line="276" w:lineRule="auto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26A53">
              <w:rPr>
                <w:rFonts w:ascii="Bookman Old Style" w:hAnsi="Bookman Old Style"/>
                <w:szCs w:val="28"/>
              </w:rPr>
              <w:t>(o enti/figure che seguono l’</w:t>
            </w:r>
            <w:proofErr w:type="spellStart"/>
            <w:r w:rsidRPr="00D26A53">
              <w:rPr>
                <w:rFonts w:ascii="Bookman Old Style" w:hAnsi="Bookman Old Style"/>
                <w:szCs w:val="28"/>
              </w:rPr>
              <w:t>alunn</w:t>
            </w:r>
            <w:proofErr w:type="spellEnd"/>
            <w:r w:rsidR="00EA015D" w:rsidRPr="00D26A53">
              <w:rPr>
                <w:rFonts w:ascii="Bookman Old Style" w:hAnsi="Bookman Old Style"/>
                <w:szCs w:val="28"/>
              </w:rPr>
              <w:t>_</w:t>
            </w:r>
            <w:r w:rsidRPr="00D26A53">
              <w:rPr>
                <w:rFonts w:ascii="Bookman Old Style" w:hAnsi="Bookman Old Style"/>
                <w:szCs w:val="28"/>
              </w:rPr>
              <w:t>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ACEB6" w14:textId="77777777" w:rsidR="00E115C7" w:rsidRPr="00E115C7" w:rsidRDefault="00E115C7" w:rsidP="00E115C7">
            <w:pPr>
              <w:numPr>
                <w:ilvl w:val="0"/>
                <w:numId w:val="26"/>
              </w:numPr>
              <w:suppressAutoHyphens w:val="0"/>
              <w:spacing w:after="200" w:line="276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E115C7">
              <w:rPr>
                <w:rFonts w:ascii="Bookman Old Style" w:hAnsi="Bookman Old Style"/>
                <w:sz w:val="28"/>
                <w:szCs w:val="28"/>
              </w:rPr>
              <w:t>Sì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8EB51" w14:textId="77777777" w:rsidR="00E115C7" w:rsidRPr="00E115C7" w:rsidRDefault="00E115C7" w:rsidP="00E115C7">
            <w:pPr>
              <w:numPr>
                <w:ilvl w:val="0"/>
                <w:numId w:val="26"/>
              </w:numPr>
              <w:suppressAutoHyphens w:val="0"/>
              <w:spacing w:after="200" w:line="276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E115C7">
              <w:rPr>
                <w:rFonts w:ascii="Bookman Old Style" w:hAnsi="Bookman Old Style"/>
                <w:sz w:val="28"/>
                <w:szCs w:val="28"/>
              </w:rPr>
              <w:t>In parte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85C0A" w14:textId="77777777" w:rsidR="00E115C7" w:rsidRPr="00E115C7" w:rsidRDefault="00E115C7" w:rsidP="00E115C7">
            <w:pPr>
              <w:numPr>
                <w:ilvl w:val="0"/>
                <w:numId w:val="26"/>
              </w:numPr>
              <w:suppressAutoHyphens w:val="0"/>
              <w:spacing w:after="200" w:line="276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E115C7">
              <w:rPr>
                <w:rFonts w:ascii="Bookman Old Style" w:hAnsi="Bookman Old Style"/>
                <w:sz w:val="28"/>
                <w:szCs w:val="28"/>
              </w:rPr>
              <w:t>No</w:t>
            </w:r>
          </w:p>
        </w:tc>
      </w:tr>
      <w:tr w:rsidR="00E115C7" w:rsidRPr="00E115C7" w14:paraId="50D77450" w14:textId="77777777" w:rsidTr="00DA4294">
        <w:trPr>
          <w:trHeight w:val="966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BF497" w14:textId="77777777" w:rsidR="00E115C7" w:rsidRPr="00E115C7" w:rsidRDefault="00E115C7" w:rsidP="00EA015D">
            <w:pPr>
              <w:suppressAutoHyphens w:val="0"/>
              <w:spacing w:after="200" w:line="276" w:lineRule="auto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E115C7">
              <w:rPr>
                <w:rFonts w:ascii="Bookman Old Style" w:hAnsi="Bookman Old Style"/>
                <w:sz w:val="28"/>
                <w:szCs w:val="28"/>
              </w:rPr>
              <w:t>Segue l’</w:t>
            </w:r>
            <w:proofErr w:type="spellStart"/>
            <w:r w:rsidRPr="00E115C7">
              <w:rPr>
                <w:rFonts w:ascii="Bookman Old Style" w:hAnsi="Bookman Old Style"/>
                <w:sz w:val="28"/>
                <w:szCs w:val="28"/>
              </w:rPr>
              <w:t>alunn</w:t>
            </w:r>
            <w:proofErr w:type="spellEnd"/>
            <w:r w:rsidR="00EA015D">
              <w:rPr>
                <w:rFonts w:ascii="Bookman Old Style" w:hAnsi="Bookman Old Style"/>
                <w:sz w:val="28"/>
                <w:szCs w:val="28"/>
              </w:rPr>
              <w:t>_</w:t>
            </w:r>
            <w:r w:rsidRPr="00E115C7">
              <w:rPr>
                <w:rFonts w:ascii="Bookman Old Style" w:hAnsi="Bookman Old Style"/>
                <w:sz w:val="28"/>
                <w:szCs w:val="28"/>
              </w:rPr>
              <w:t xml:space="preserve"> nello svolgimento dei compiti domestici.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33852" w14:textId="77777777" w:rsidR="00E115C7" w:rsidRPr="00E115C7" w:rsidRDefault="00E115C7" w:rsidP="00E115C7">
            <w:pPr>
              <w:numPr>
                <w:ilvl w:val="0"/>
                <w:numId w:val="26"/>
              </w:numPr>
              <w:suppressAutoHyphens w:val="0"/>
              <w:spacing w:after="200" w:line="276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E115C7">
              <w:rPr>
                <w:rFonts w:ascii="Bookman Old Style" w:hAnsi="Bookman Old Style"/>
                <w:sz w:val="28"/>
                <w:szCs w:val="28"/>
              </w:rPr>
              <w:t>Sì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4782F" w14:textId="77777777" w:rsidR="00E115C7" w:rsidRPr="00E115C7" w:rsidRDefault="00E115C7" w:rsidP="00E115C7">
            <w:pPr>
              <w:numPr>
                <w:ilvl w:val="0"/>
                <w:numId w:val="26"/>
              </w:numPr>
              <w:suppressAutoHyphens w:val="0"/>
              <w:spacing w:after="200" w:line="276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E115C7">
              <w:rPr>
                <w:rFonts w:ascii="Bookman Old Style" w:hAnsi="Bookman Old Style"/>
                <w:sz w:val="28"/>
                <w:szCs w:val="28"/>
              </w:rPr>
              <w:t>In parte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3671C" w14:textId="77777777" w:rsidR="00E115C7" w:rsidRPr="00E115C7" w:rsidRDefault="00E115C7" w:rsidP="00E115C7">
            <w:pPr>
              <w:numPr>
                <w:ilvl w:val="0"/>
                <w:numId w:val="26"/>
              </w:numPr>
              <w:suppressAutoHyphens w:val="0"/>
              <w:spacing w:after="200" w:line="276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E115C7">
              <w:rPr>
                <w:rFonts w:ascii="Bookman Old Style" w:hAnsi="Bookman Old Style"/>
                <w:sz w:val="28"/>
                <w:szCs w:val="28"/>
              </w:rPr>
              <w:t>No</w:t>
            </w:r>
          </w:p>
        </w:tc>
      </w:tr>
      <w:tr w:rsidR="00E115C7" w:rsidRPr="00E115C7" w14:paraId="572A580A" w14:textId="77777777" w:rsidTr="00DA4294">
        <w:trPr>
          <w:trHeight w:val="1345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6046A" w14:textId="77777777" w:rsidR="00E115C7" w:rsidRPr="00E115C7" w:rsidRDefault="00E115C7" w:rsidP="00EA015D">
            <w:pPr>
              <w:suppressAutoHyphens w:val="0"/>
              <w:spacing w:after="200" w:line="276" w:lineRule="auto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E115C7">
              <w:rPr>
                <w:rFonts w:ascii="Bookman Old Style" w:hAnsi="Bookman Old Style"/>
                <w:sz w:val="28"/>
                <w:szCs w:val="28"/>
              </w:rPr>
              <w:t>E’ disponibile/ha la possibilità di far seguire l’</w:t>
            </w:r>
            <w:proofErr w:type="spellStart"/>
            <w:r w:rsidRPr="00E115C7">
              <w:rPr>
                <w:rFonts w:ascii="Bookman Old Style" w:hAnsi="Bookman Old Style"/>
                <w:sz w:val="28"/>
                <w:szCs w:val="28"/>
              </w:rPr>
              <w:t>alunn</w:t>
            </w:r>
            <w:proofErr w:type="spellEnd"/>
            <w:r w:rsidR="00EA015D">
              <w:rPr>
                <w:rFonts w:ascii="Bookman Old Style" w:hAnsi="Bookman Old Style"/>
                <w:sz w:val="28"/>
                <w:szCs w:val="28"/>
              </w:rPr>
              <w:t>_</w:t>
            </w:r>
            <w:r w:rsidRPr="00E115C7">
              <w:rPr>
                <w:rFonts w:ascii="Bookman Old Style" w:hAnsi="Bookman Old Style"/>
                <w:sz w:val="28"/>
                <w:szCs w:val="28"/>
              </w:rPr>
              <w:t xml:space="preserve"> nei compiti a casa.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4512B" w14:textId="77777777" w:rsidR="00E115C7" w:rsidRPr="00E115C7" w:rsidRDefault="00E115C7" w:rsidP="00E115C7">
            <w:pPr>
              <w:numPr>
                <w:ilvl w:val="0"/>
                <w:numId w:val="26"/>
              </w:numPr>
              <w:suppressAutoHyphens w:val="0"/>
              <w:spacing w:after="200" w:line="276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E115C7">
              <w:rPr>
                <w:rFonts w:ascii="Bookman Old Style" w:hAnsi="Bookman Old Style"/>
                <w:sz w:val="28"/>
                <w:szCs w:val="28"/>
              </w:rPr>
              <w:t>Sì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A9F70" w14:textId="77777777" w:rsidR="00E115C7" w:rsidRPr="00E115C7" w:rsidRDefault="00E115C7" w:rsidP="00E115C7">
            <w:pPr>
              <w:numPr>
                <w:ilvl w:val="0"/>
                <w:numId w:val="26"/>
              </w:numPr>
              <w:suppressAutoHyphens w:val="0"/>
              <w:spacing w:after="200" w:line="276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E115C7">
              <w:rPr>
                <w:rFonts w:ascii="Bookman Old Style" w:hAnsi="Bookman Old Style"/>
                <w:sz w:val="28"/>
                <w:szCs w:val="28"/>
              </w:rPr>
              <w:t>In parte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343BD" w14:textId="77777777" w:rsidR="00E115C7" w:rsidRPr="00E115C7" w:rsidRDefault="00E115C7" w:rsidP="00E115C7">
            <w:pPr>
              <w:numPr>
                <w:ilvl w:val="0"/>
                <w:numId w:val="26"/>
              </w:numPr>
              <w:suppressAutoHyphens w:val="0"/>
              <w:spacing w:after="200" w:line="276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E115C7">
              <w:rPr>
                <w:rFonts w:ascii="Bookman Old Style" w:hAnsi="Bookman Old Style"/>
                <w:sz w:val="28"/>
                <w:szCs w:val="28"/>
              </w:rPr>
              <w:t>No</w:t>
            </w:r>
          </w:p>
        </w:tc>
      </w:tr>
    </w:tbl>
    <w:p w14:paraId="0E80622F" w14:textId="77777777" w:rsidR="00794B40" w:rsidRDefault="00794B40" w:rsidP="00794B40">
      <w:pPr>
        <w:tabs>
          <w:tab w:val="left" w:pos="720"/>
        </w:tabs>
      </w:pPr>
    </w:p>
    <w:p w14:paraId="6E4363C9" w14:textId="77777777" w:rsidR="00BC76BE" w:rsidRDefault="00BC76BE" w:rsidP="00794B40">
      <w:pPr>
        <w:tabs>
          <w:tab w:val="left" w:pos="720"/>
        </w:tabs>
      </w:pPr>
    </w:p>
    <w:p w14:paraId="5BC77687" w14:textId="77777777" w:rsidR="00CE7091" w:rsidRDefault="00CE7091" w:rsidP="00794B40">
      <w:pPr>
        <w:tabs>
          <w:tab w:val="left" w:pos="720"/>
        </w:tabs>
      </w:pPr>
    </w:p>
    <w:p w14:paraId="2A58177F" w14:textId="77777777" w:rsidR="00794B40" w:rsidRPr="006E66C7" w:rsidRDefault="00794B40" w:rsidP="00EA0B66">
      <w:pPr>
        <w:pStyle w:val="Paragrafoelenco"/>
        <w:numPr>
          <w:ilvl w:val="0"/>
          <w:numId w:val="1"/>
        </w:numPr>
        <w:shd w:val="clear" w:color="auto" w:fill="DBE5F1" w:themeFill="accent1" w:themeFillTint="33"/>
        <w:tabs>
          <w:tab w:val="left" w:pos="720"/>
        </w:tabs>
        <w:rPr>
          <w:rFonts w:ascii="Bookman Old Style" w:hAnsi="Bookman Old Style"/>
          <w:b/>
          <w:sz w:val="32"/>
          <w:szCs w:val="28"/>
        </w:rPr>
      </w:pPr>
      <w:r w:rsidRPr="006E66C7">
        <w:rPr>
          <w:rFonts w:ascii="Bookman Old Style" w:hAnsi="Bookman Old Style"/>
          <w:b/>
          <w:sz w:val="32"/>
          <w:szCs w:val="28"/>
        </w:rPr>
        <w:lastRenderedPageBreak/>
        <w:t>DIDATTICA PERSONALIZZATA</w:t>
      </w:r>
    </w:p>
    <w:p w14:paraId="108A382F" w14:textId="77777777" w:rsidR="00BC76BE" w:rsidRPr="008E7B1B" w:rsidRDefault="00BC76BE" w:rsidP="00BC76BE">
      <w:pPr>
        <w:pStyle w:val="Paragrafoelenco"/>
        <w:tabs>
          <w:tab w:val="left" w:pos="720"/>
        </w:tabs>
        <w:rPr>
          <w:rFonts w:ascii="Bookman Old Style" w:hAnsi="Bookman Old Style"/>
          <w:b/>
          <w:sz w:val="28"/>
          <w:szCs w:val="28"/>
        </w:rPr>
      </w:pPr>
    </w:p>
    <w:p w14:paraId="219A1CC5" w14:textId="77777777" w:rsidR="00794B40" w:rsidRPr="008E7B1B" w:rsidRDefault="00794B40" w:rsidP="00794B40">
      <w:pPr>
        <w:pStyle w:val="Paragrafoelenco"/>
        <w:spacing w:line="360" w:lineRule="auto"/>
        <w:ind w:left="360"/>
        <w:rPr>
          <w:rFonts w:ascii="Bookman Old Style" w:hAnsi="Bookman Old Style"/>
          <w:b/>
          <w:sz w:val="28"/>
          <w:szCs w:val="28"/>
        </w:rPr>
      </w:pPr>
      <w:r w:rsidRPr="008E7B1B">
        <w:rPr>
          <w:rFonts w:ascii="Bookman Old Style" w:hAnsi="Bookman Old Style"/>
          <w:b/>
          <w:sz w:val="28"/>
          <w:szCs w:val="28"/>
        </w:rPr>
        <w:t>4.a Strategie e metodi di insegnamento:</w:t>
      </w:r>
    </w:p>
    <w:p w14:paraId="304E8629" w14:textId="77777777" w:rsidR="00794B40" w:rsidRPr="008E7B1B" w:rsidRDefault="00794B40" w:rsidP="00794B40">
      <w:pPr>
        <w:numPr>
          <w:ilvl w:val="0"/>
          <w:numId w:val="20"/>
        </w:numPr>
        <w:spacing w:line="276" w:lineRule="auto"/>
        <w:jc w:val="both"/>
        <w:rPr>
          <w:rFonts w:ascii="Bookman Old Style" w:hAnsi="Bookman Old Style"/>
        </w:rPr>
      </w:pPr>
      <w:r w:rsidRPr="008E7B1B">
        <w:rPr>
          <w:rFonts w:ascii="Bookman Old Style" w:hAnsi="Bookman Old Style"/>
        </w:rPr>
        <w:t>Creare un clima di apprendimento sereno/collaborativi, nel riconoscimento e nel rispetto delle singole diversità,</w:t>
      </w:r>
    </w:p>
    <w:p w14:paraId="4F7DAF81" w14:textId="77777777" w:rsidR="00794B40" w:rsidRPr="008E7B1B" w:rsidRDefault="00794B40" w:rsidP="00794B40">
      <w:pPr>
        <w:numPr>
          <w:ilvl w:val="0"/>
          <w:numId w:val="20"/>
        </w:numPr>
        <w:spacing w:line="276" w:lineRule="auto"/>
        <w:jc w:val="both"/>
        <w:rPr>
          <w:rFonts w:ascii="Bookman Old Style" w:hAnsi="Bookman Old Style"/>
        </w:rPr>
      </w:pPr>
      <w:r w:rsidRPr="008E7B1B">
        <w:rPr>
          <w:rFonts w:ascii="Bookman Old Style" w:hAnsi="Bookman Old Style"/>
        </w:rPr>
        <w:t>Evitare richieste che prevedono la copiatura;</w:t>
      </w:r>
    </w:p>
    <w:p w14:paraId="23C2D530" w14:textId="77777777" w:rsidR="00794B40" w:rsidRPr="008E7B1B" w:rsidRDefault="00794B40" w:rsidP="00794B40">
      <w:pPr>
        <w:numPr>
          <w:ilvl w:val="0"/>
          <w:numId w:val="20"/>
        </w:numPr>
        <w:spacing w:line="276" w:lineRule="auto"/>
        <w:jc w:val="both"/>
        <w:rPr>
          <w:rFonts w:ascii="Bookman Old Style" w:hAnsi="Bookman Old Style"/>
        </w:rPr>
      </w:pPr>
      <w:r w:rsidRPr="008E7B1B">
        <w:rPr>
          <w:rFonts w:ascii="Bookman Old Style" w:hAnsi="Bookman Old Style"/>
        </w:rPr>
        <w:t>Prevedere momenti di affiancamento per un immediato intervento di supporto (azioni di tutoring tra coetanei o attività in piccoli gruppi);</w:t>
      </w:r>
    </w:p>
    <w:p w14:paraId="04794671" w14:textId="77777777" w:rsidR="00794B40" w:rsidRPr="008E7B1B" w:rsidRDefault="00794B40" w:rsidP="00794B40">
      <w:pPr>
        <w:numPr>
          <w:ilvl w:val="0"/>
          <w:numId w:val="20"/>
        </w:numPr>
        <w:spacing w:line="276" w:lineRule="auto"/>
        <w:jc w:val="both"/>
        <w:rPr>
          <w:rFonts w:ascii="Bookman Old Style" w:hAnsi="Bookman Old Style"/>
        </w:rPr>
      </w:pPr>
      <w:r w:rsidRPr="008E7B1B">
        <w:rPr>
          <w:rFonts w:ascii="Bookman Old Style" w:hAnsi="Bookman Old Style"/>
        </w:rPr>
        <w:t>Organizzare attività in coppia o a piccolo gruppo, nell’ottica di una didattica inclusiva;</w:t>
      </w:r>
    </w:p>
    <w:p w14:paraId="3B9012C6" w14:textId="77777777" w:rsidR="00794B40" w:rsidRPr="008E7B1B" w:rsidRDefault="00794B40" w:rsidP="00794B40">
      <w:pPr>
        <w:numPr>
          <w:ilvl w:val="0"/>
          <w:numId w:val="20"/>
        </w:numPr>
        <w:spacing w:line="276" w:lineRule="auto"/>
        <w:jc w:val="both"/>
        <w:rPr>
          <w:rFonts w:ascii="Bookman Old Style" w:hAnsi="Bookman Old Style"/>
        </w:rPr>
      </w:pPr>
      <w:r w:rsidRPr="008E7B1B">
        <w:rPr>
          <w:rFonts w:ascii="Bookman Old Style" w:hAnsi="Bookman Old Style"/>
        </w:rPr>
        <w:t>Adeguare ed eventualmente dilatare i tempi dati a disposizione per le richieste che prevedono la lettura o la produzione scritta;</w:t>
      </w:r>
    </w:p>
    <w:p w14:paraId="212D18D6" w14:textId="77777777" w:rsidR="00794B40" w:rsidRPr="008E7B1B" w:rsidRDefault="00794B40" w:rsidP="00794B40">
      <w:pPr>
        <w:numPr>
          <w:ilvl w:val="0"/>
          <w:numId w:val="20"/>
        </w:numPr>
        <w:spacing w:line="276" w:lineRule="auto"/>
        <w:jc w:val="both"/>
        <w:rPr>
          <w:rFonts w:ascii="Bookman Old Style" w:hAnsi="Bookman Old Style"/>
        </w:rPr>
      </w:pPr>
      <w:r w:rsidRPr="008E7B1B">
        <w:rPr>
          <w:rFonts w:ascii="Bookman Old Style" w:hAnsi="Bookman Old Style"/>
        </w:rPr>
        <w:t>Avviare all’uso della videoscrittura, soprattutto per la produzione testuale o nei momenti di particolare stanchezza/illeggibilità del tratto grafico;</w:t>
      </w:r>
    </w:p>
    <w:p w14:paraId="5A1E9A97" w14:textId="77777777" w:rsidR="00794B40" w:rsidRPr="008E7B1B" w:rsidRDefault="00794B40" w:rsidP="00794B40">
      <w:pPr>
        <w:numPr>
          <w:ilvl w:val="0"/>
          <w:numId w:val="20"/>
        </w:numPr>
        <w:spacing w:line="276" w:lineRule="auto"/>
        <w:jc w:val="both"/>
        <w:rPr>
          <w:rFonts w:ascii="Bookman Old Style" w:hAnsi="Bookman Old Style"/>
        </w:rPr>
      </w:pPr>
      <w:r w:rsidRPr="008E7B1B">
        <w:rPr>
          <w:rFonts w:ascii="Bookman Old Style" w:hAnsi="Bookman Old Style"/>
        </w:rPr>
        <w:t xml:space="preserve">Promuovere la conoscenza e l’utilizzo di tutti i materiali didattici che possano metterlo </w:t>
      </w:r>
      <w:proofErr w:type="gramStart"/>
      <w:r w:rsidRPr="008E7B1B">
        <w:rPr>
          <w:rFonts w:ascii="Bookman Old Style" w:hAnsi="Bookman Old Style"/>
        </w:rPr>
        <w:t>in  una</w:t>
      </w:r>
      <w:proofErr w:type="gramEnd"/>
      <w:r w:rsidRPr="008E7B1B">
        <w:rPr>
          <w:rFonts w:ascii="Bookman Old Style" w:hAnsi="Bookman Old Style"/>
        </w:rPr>
        <w:t xml:space="preserve"> serena condizione di apprendere ( immagini, mappe, …) o privilegiare l’apprendimento esperienziale e laboratoriale;</w:t>
      </w:r>
    </w:p>
    <w:p w14:paraId="631D6C51" w14:textId="77777777" w:rsidR="002B31BF" w:rsidRPr="002B31BF" w:rsidRDefault="00794B40" w:rsidP="002B31BF">
      <w:pPr>
        <w:pStyle w:val="Paragrafoelenco"/>
        <w:numPr>
          <w:ilvl w:val="0"/>
          <w:numId w:val="20"/>
        </w:numPr>
        <w:spacing w:line="276" w:lineRule="auto"/>
        <w:jc w:val="both"/>
        <w:rPr>
          <w:rFonts w:ascii="Bookman Old Style" w:hAnsi="Bookman Old Style"/>
          <w:sz w:val="28"/>
          <w:szCs w:val="28"/>
        </w:rPr>
      </w:pPr>
      <w:proofErr w:type="gramStart"/>
      <w:r w:rsidRPr="008E7B1B">
        <w:rPr>
          <w:rFonts w:ascii="Bookman Old Style" w:hAnsi="Bookman Old Style"/>
        </w:rPr>
        <w:t>Altro.…</w:t>
      </w:r>
      <w:proofErr w:type="gramEnd"/>
      <w:r w:rsidRPr="008E7B1B">
        <w:rPr>
          <w:rFonts w:ascii="Bookman Old Style" w:hAnsi="Bookman Old Style"/>
        </w:rPr>
        <w:t>……</w:t>
      </w:r>
      <w:r w:rsidR="008E7B1B">
        <w:rPr>
          <w:rFonts w:ascii="Bookman Old Style" w:hAnsi="Bookman Old Style"/>
        </w:rPr>
        <w:t>…………………………………………………………………………………</w:t>
      </w:r>
    </w:p>
    <w:p w14:paraId="7AD15AFB" w14:textId="77777777" w:rsidR="00A42747" w:rsidRDefault="00A42747" w:rsidP="00794B40">
      <w:pPr>
        <w:rPr>
          <w:b/>
          <w:sz w:val="28"/>
          <w:szCs w:val="28"/>
        </w:rPr>
      </w:pPr>
    </w:p>
    <w:p w14:paraId="4C9C3D2E" w14:textId="77777777" w:rsidR="00794B40" w:rsidRPr="00466022" w:rsidRDefault="00A42747" w:rsidP="00794B40">
      <w:pPr>
        <w:rPr>
          <w:rFonts w:ascii="Bookman Old Style" w:hAnsi="Bookman Old Style"/>
          <w:b/>
          <w:sz w:val="28"/>
          <w:szCs w:val="28"/>
        </w:rPr>
      </w:pPr>
      <w:r>
        <w:rPr>
          <w:b/>
          <w:sz w:val="28"/>
          <w:szCs w:val="28"/>
        </w:rPr>
        <w:t xml:space="preserve">4.b </w:t>
      </w:r>
      <w:r w:rsidR="00794B40" w:rsidRPr="008E7B1B">
        <w:rPr>
          <w:rFonts w:ascii="Bookman Old Style" w:hAnsi="Bookman Old Style"/>
          <w:b/>
          <w:sz w:val="28"/>
          <w:szCs w:val="28"/>
        </w:rPr>
        <w:t xml:space="preserve">Strategie e strumenti </w:t>
      </w:r>
      <w:r w:rsidR="00794B40" w:rsidRPr="00466022">
        <w:rPr>
          <w:rFonts w:ascii="Bookman Old Style" w:hAnsi="Bookman Old Style"/>
          <w:b/>
          <w:sz w:val="28"/>
          <w:szCs w:val="28"/>
          <w:u w:val="single"/>
        </w:rPr>
        <w:t>utilizzati dall</w:t>
      </w:r>
      <w:r w:rsidRPr="00466022">
        <w:rPr>
          <w:rFonts w:ascii="Bookman Old Style" w:hAnsi="Bookman Old Style"/>
          <w:b/>
          <w:sz w:val="28"/>
          <w:szCs w:val="28"/>
          <w:u w:val="single"/>
        </w:rPr>
        <w:t>’</w:t>
      </w:r>
      <w:r w:rsidR="00794B40" w:rsidRPr="00466022">
        <w:rPr>
          <w:rFonts w:ascii="Bookman Old Style" w:hAnsi="Bookman Old Style"/>
          <w:b/>
          <w:sz w:val="28"/>
          <w:szCs w:val="28"/>
          <w:u w:val="single"/>
        </w:rPr>
        <w:t>alunno</w:t>
      </w:r>
      <w:r w:rsidR="00466022" w:rsidRPr="00520E97">
        <w:rPr>
          <w:rFonts w:ascii="Bookman Old Style" w:hAnsi="Bookman Old Style"/>
          <w:b/>
          <w:sz w:val="28"/>
          <w:szCs w:val="28"/>
          <w:u w:val="single"/>
        </w:rPr>
        <w:t>/</w:t>
      </w:r>
      <w:proofErr w:type="gramStart"/>
      <w:r w:rsidR="00466022" w:rsidRPr="00520E97">
        <w:rPr>
          <w:rFonts w:ascii="Bookman Old Style" w:hAnsi="Bookman Old Style"/>
          <w:b/>
          <w:sz w:val="28"/>
          <w:szCs w:val="28"/>
          <w:u w:val="single"/>
        </w:rPr>
        <w:t>a</w:t>
      </w:r>
      <w:r w:rsidR="00466022">
        <w:rPr>
          <w:rFonts w:ascii="Bookman Old Style" w:hAnsi="Bookman Old Style"/>
          <w:b/>
          <w:sz w:val="28"/>
          <w:szCs w:val="28"/>
        </w:rPr>
        <w:t xml:space="preserve"> </w:t>
      </w:r>
      <w:r w:rsidR="00794B40" w:rsidRPr="008E7B1B">
        <w:rPr>
          <w:rFonts w:ascii="Bookman Old Style" w:hAnsi="Bookman Old Style"/>
          <w:b/>
          <w:sz w:val="28"/>
          <w:szCs w:val="28"/>
        </w:rPr>
        <w:t xml:space="preserve"> nello</w:t>
      </w:r>
      <w:proofErr w:type="gramEnd"/>
      <w:r w:rsidR="00794B40" w:rsidRPr="008E7B1B">
        <w:rPr>
          <w:rFonts w:ascii="Bookman Old Style" w:hAnsi="Bookman Old Style"/>
          <w:b/>
          <w:sz w:val="28"/>
          <w:szCs w:val="28"/>
        </w:rPr>
        <w:t xml:space="preserve"> studio: </w:t>
      </w:r>
      <w:r w:rsidR="00794B40" w:rsidRPr="00520E97">
        <w:rPr>
          <w:rFonts w:ascii="Bookman Old Style" w:hAnsi="Bookman Old Style"/>
          <w:i/>
          <w:sz w:val="22"/>
          <w:szCs w:val="28"/>
        </w:rPr>
        <w:t>(informazioni ricavabili da osservazioni effettuate dagli insegnanti)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67"/>
        <w:gridCol w:w="4852"/>
      </w:tblGrid>
      <w:tr w:rsidR="00794B40" w:rsidRPr="008E7B1B" w14:paraId="2BE1195D" w14:textId="77777777" w:rsidTr="006663E1">
        <w:trPr>
          <w:trHeight w:val="972"/>
        </w:trPr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3DA11" w14:textId="77777777" w:rsidR="008E7B1B" w:rsidRDefault="008E7B1B" w:rsidP="008E7B1B">
            <w:pPr>
              <w:snapToGrid w:val="0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14:paraId="6031752C" w14:textId="77777777" w:rsidR="00794B40" w:rsidRPr="008E7B1B" w:rsidRDefault="00794B40" w:rsidP="008E7B1B">
            <w:pPr>
              <w:snapToGrid w:val="0"/>
              <w:jc w:val="center"/>
              <w:rPr>
                <w:rFonts w:ascii="Bookman Old Style" w:hAnsi="Bookman Old Style"/>
              </w:rPr>
            </w:pPr>
            <w:r w:rsidRPr="008E7B1B">
              <w:rPr>
                <w:rFonts w:ascii="Bookman Old Style" w:hAnsi="Bookman Old Style"/>
                <w:sz w:val="28"/>
                <w:szCs w:val="28"/>
              </w:rPr>
              <w:t>Strategie utilizzate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8FF42" w14:textId="77777777" w:rsidR="00794B40" w:rsidRPr="008E7B1B" w:rsidRDefault="00794B40" w:rsidP="00466022">
            <w:pPr>
              <w:pStyle w:val="Contenutotabella"/>
              <w:numPr>
                <w:ilvl w:val="0"/>
                <w:numId w:val="30"/>
              </w:numPr>
              <w:snapToGrid w:val="0"/>
              <w:ind w:left="654" w:hanging="426"/>
              <w:rPr>
                <w:rFonts w:ascii="Bookman Old Style" w:hAnsi="Bookman Old Style"/>
              </w:rPr>
            </w:pPr>
            <w:r w:rsidRPr="008E7B1B">
              <w:rPr>
                <w:rFonts w:ascii="Bookman Old Style" w:hAnsi="Bookman Old Style"/>
              </w:rPr>
              <w:t>Sottolinea</w:t>
            </w:r>
          </w:p>
          <w:p w14:paraId="2B1584DC" w14:textId="77777777" w:rsidR="00794B40" w:rsidRPr="008E7B1B" w:rsidRDefault="00794B40" w:rsidP="00466022">
            <w:pPr>
              <w:pStyle w:val="Contenutotabella"/>
              <w:numPr>
                <w:ilvl w:val="0"/>
                <w:numId w:val="30"/>
              </w:numPr>
              <w:ind w:left="654" w:hanging="426"/>
              <w:rPr>
                <w:rFonts w:ascii="Bookman Old Style" w:hAnsi="Bookman Old Style"/>
              </w:rPr>
            </w:pPr>
            <w:r w:rsidRPr="008E7B1B">
              <w:rPr>
                <w:rFonts w:ascii="Bookman Old Style" w:hAnsi="Bookman Old Style"/>
              </w:rPr>
              <w:t>Identifica parole-chiave</w:t>
            </w:r>
          </w:p>
          <w:p w14:paraId="7396A564" w14:textId="77777777" w:rsidR="00794B40" w:rsidRPr="00466022" w:rsidRDefault="00794B40" w:rsidP="00466022">
            <w:pPr>
              <w:pStyle w:val="Contenutotabella"/>
              <w:numPr>
                <w:ilvl w:val="0"/>
                <w:numId w:val="30"/>
              </w:numPr>
              <w:ind w:left="654" w:hanging="426"/>
              <w:rPr>
                <w:rFonts w:ascii="Bookman Old Style" w:hAnsi="Bookman Old Style"/>
                <w:sz w:val="28"/>
                <w:szCs w:val="28"/>
              </w:rPr>
            </w:pPr>
            <w:r w:rsidRPr="008E7B1B">
              <w:rPr>
                <w:rFonts w:ascii="Bookman Old Style" w:hAnsi="Bookman Old Style"/>
              </w:rPr>
              <w:t>Costruisce schemi, tabelle o diagrammi</w:t>
            </w:r>
          </w:p>
          <w:p w14:paraId="7553D361" w14:textId="77777777" w:rsidR="00466022" w:rsidRPr="008E7B1B" w:rsidRDefault="00466022" w:rsidP="00466022">
            <w:pPr>
              <w:pStyle w:val="Contenutotabella"/>
              <w:numPr>
                <w:ilvl w:val="0"/>
                <w:numId w:val="30"/>
              </w:numPr>
              <w:ind w:left="654" w:hanging="426"/>
              <w:rPr>
                <w:rFonts w:ascii="Bookman Old Style" w:hAnsi="Bookman Old Style"/>
                <w:sz w:val="28"/>
                <w:szCs w:val="28"/>
              </w:rPr>
            </w:pPr>
            <w:proofErr w:type="gramStart"/>
            <w:r>
              <w:rPr>
                <w:rFonts w:ascii="Bookman Old Style" w:hAnsi="Bookman Old Style"/>
              </w:rPr>
              <w:t>Altro..</w:t>
            </w:r>
            <w:proofErr w:type="gramEnd"/>
          </w:p>
        </w:tc>
      </w:tr>
      <w:tr w:rsidR="00794B40" w:rsidRPr="008E7B1B" w14:paraId="7C59481F" w14:textId="77777777" w:rsidTr="006663E1"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6D8A1" w14:textId="77777777" w:rsidR="008E7B1B" w:rsidRDefault="008E7B1B" w:rsidP="008E7B1B">
            <w:pPr>
              <w:pStyle w:val="Contenutotabella"/>
              <w:snapToGrid w:val="0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14:paraId="37017C25" w14:textId="77777777" w:rsidR="00794B40" w:rsidRPr="008E7B1B" w:rsidRDefault="00794B40" w:rsidP="008E7B1B">
            <w:pPr>
              <w:pStyle w:val="Contenutotabella"/>
              <w:snapToGrid w:val="0"/>
              <w:jc w:val="center"/>
              <w:rPr>
                <w:rFonts w:ascii="Bookman Old Style" w:hAnsi="Bookman Old Style"/>
              </w:rPr>
            </w:pPr>
            <w:r w:rsidRPr="008E7B1B">
              <w:rPr>
                <w:rFonts w:ascii="Bookman Old Style" w:hAnsi="Bookman Old Style"/>
                <w:sz w:val="28"/>
                <w:szCs w:val="28"/>
              </w:rPr>
              <w:t>Modalità di affrontare il testo scritto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46165" w14:textId="77777777" w:rsidR="00794B40" w:rsidRPr="008E7B1B" w:rsidRDefault="00794B40" w:rsidP="00466022">
            <w:pPr>
              <w:pStyle w:val="Contenutotabella"/>
              <w:numPr>
                <w:ilvl w:val="0"/>
                <w:numId w:val="30"/>
              </w:numPr>
              <w:snapToGrid w:val="0"/>
              <w:ind w:left="654" w:hanging="426"/>
              <w:rPr>
                <w:rFonts w:ascii="Bookman Old Style" w:hAnsi="Bookman Old Style"/>
              </w:rPr>
            </w:pPr>
            <w:r w:rsidRPr="008E7B1B">
              <w:rPr>
                <w:rFonts w:ascii="Bookman Old Style" w:hAnsi="Bookman Old Style"/>
              </w:rPr>
              <w:t>Computer</w:t>
            </w:r>
          </w:p>
          <w:p w14:paraId="7619443E" w14:textId="77777777" w:rsidR="00794B40" w:rsidRPr="008E7B1B" w:rsidRDefault="00794B40" w:rsidP="00466022">
            <w:pPr>
              <w:pStyle w:val="Contenutotabella"/>
              <w:numPr>
                <w:ilvl w:val="0"/>
                <w:numId w:val="30"/>
              </w:numPr>
              <w:ind w:left="654" w:hanging="426"/>
              <w:rPr>
                <w:rFonts w:ascii="Bookman Old Style" w:hAnsi="Bookman Old Style"/>
              </w:rPr>
            </w:pPr>
            <w:r w:rsidRPr="008E7B1B">
              <w:rPr>
                <w:rFonts w:ascii="Bookman Old Style" w:hAnsi="Bookman Old Style"/>
              </w:rPr>
              <w:t>Schemi</w:t>
            </w:r>
          </w:p>
          <w:p w14:paraId="425BF596" w14:textId="77777777" w:rsidR="00794B40" w:rsidRPr="00466022" w:rsidRDefault="00794B40" w:rsidP="00466022">
            <w:pPr>
              <w:pStyle w:val="Contenutotabella"/>
              <w:numPr>
                <w:ilvl w:val="0"/>
                <w:numId w:val="30"/>
              </w:numPr>
              <w:ind w:left="654" w:hanging="426"/>
              <w:rPr>
                <w:rFonts w:ascii="Bookman Old Style" w:hAnsi="Bookman Old Style"/>
                <w:sz w:val="28"/>
                <w:szCs w:val="28"/>
              </w:rPr>
            </w:pPr>
            <w:r w:rsidRPr="008E7B1B">
              <w:rPr>
                <w:rFonts w:ascii="Bookman Old Style" w:hAnsi="Bookman Old Style"/>
              </w:rPr>
              <w:t>Ausilio di correttore ortografico</w:t>
            </w:r>
          </w:p>
          <w:p w14:paraId="5CE94718" w14:textId="77777777" w:rsidR="00466022" w:rsidRPr="008E7B1B" w:rsidRDefault="00466022" w:rsidP="00466022">
            <w:pPr>
              <w:pStyle w:val="Contenutotabella"/>
              <w:numPr>
                <w:ilvl w:val="0"/>
                <w:numId w:val="30"/>
              </w:numPr>
              <w:ind w:left="654" w:hanging="426"/>
              <w:rPr>
                <w:rFonts w:ascii="Bookman Old Style" w:hAnsi="Bookman Old Style"/>
                <w:sz w:val="28"/>
                <w:szCs w:val="28"/>
              </w:rPr>
            </w:pPr>
            <w:proofErr w:type="gramStart"/>
            <w:r>
              <w:rPr>
                <w:rFonts w:ascii="Bookman Old Style" w:hAnsi="Bookman Old Style"/>
              </w:rPr>
              <w:t>Altro..</w:t>
            </w:r>
            <w:proofErr w:type="gramEnd"/>
          </w:p>
        </w:tc>
      </w:tr>
      <w:tr w:rsidR="00794B40" w:rsidRPr="008E7B1B" w14:paraId="0F002068" w14:textId="77777777" w:rsidTr="006663E1"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0B664" w14:textId="77777777" w:rsidR="00794B40" w:rsidRPr="008E7B1B" w:rsidRDefault="00794B40" w:rsidP="008E7B1B">
            <w:pPr>
              <w:pStyle w:val="Contenutotabella"/>
              <w:snapToGrid w:val="0"/>
              <w:jc w:val="center"/>
              <w:rPr>
                <w:rFonts w:ascii="Bookman Old Style" w:hAnsi="Bookman Old Style"/>
              </w:rPr>
            </w:pPr>
            <w:r w:rsidRPr="008E7B1B">
              <w:rPr>
                <w:rFonts w:ascii="Bookman Old Style" w:hAnsi="Bookman Old Style"/>
                <w:sz w:val="28"/>
                <w:szCs w:val="28"/>
              </w:rPr>
              <w:t>Modalità di svolgimento del compito assegnato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1C7CF" w14:textId="77777777" w:rsidR="00794B40" w:rsidRPr="008E7B1B" w:rsidRDefault="00794B40" w:rsidP="00466022">
            <w:pPr>
              <w:pStyle w:val="Contenutotabella"/>
              <w:numPr>
                <w:ilvl w:val="0"/>
                <w:numId w:val="30"/>
              </w:numPr>
              <w:snapToGrid w:val="0"/>
              <w:ind w:left="654" w:hanging="426"/>
              <w:rPr>
                <w:rFonts w:ascii="Bookman Old Style" w:hAnsi="Bookman Old Style"/>
              </w:rPr>
            </w:pPr>
            <w:r w:rsidRPr="008E7B1B">
              <w:rPr>
                <w:rFonts w:ascii="Bookman Old Style" w:hAnsi="Bookman Old Style"/>
              </w:rPr>
              <w:t>È autonomo</w:t>
            </w:r>
          </w:p>
          <w:p w14:paraId="3DEB33DB" w14:textId="77777777" w:rsidR="00794B40" w:rsidRPr="00466022" w:rsidRDefault="00794B40" w:rsidP="00466022">
            <w:pPr>
              <w:pStyle w:val="Contenutotabella"/>
              <w:numPr>
                <w:ilvl w:val="0"/>
                <w:numId w:val="30"/>
              </w:numPr>
              <w:ind w:left="654" w:hanging="426"/>
              <w:rPr>
                <w:rFonts w:ascii="Bookman Old Style" w:hAnsi="Bookman Old Style"/>
                <w:sz w:val="28"/>
                <w:szCs w:val="28"/>
              </w:rPr>
            </w:pPr>
            <w:r w:rsidRPr="008E7B1B">
              <w:rPr>
                <w:rFonts w:ascii="Bookman Old Style" w:hAnsi="Bookman Old Style"/>
              </w:rPr>
              <w:t>Necessita di azioni di supporto</w:t>
            </w:r>
          </w:p>
          <w:p w14:paraId="0331225E" w14:textId="77777777" w:rsidR="00466022" w:rsidRPr="008E7B1B" w:rsidRDefault="00466022" w:rsidP="00466022">
            <w:pPr>
              <w:pStyle w:val="Contenutotabella"/>
              <w:numPr>
                <w:ilvl w:val="0"/>
                <w:numId w:val="30"/>
              </w:numPr>
              <w:ind w:left="654" w:hanging="426"/>
              <w:rPr>
                <w:rFonts w:ascii="Bookman Old Style" w:hAnsi="Bookman Old Style"/>
                <w:sz w:val="28"/>
                <w:szCs w:val="28"/>
              </w:rPr>
            </w:pPr>
            <w:proofErr w:type="gramStart"/>
            <w:r>
              <w:rPr>
                <w:rFonts w:ascii="Bookman Old Style" w:hAnsi="Bookman Old Style"/>
              </w:rPr>
              <w:t>Altro..</w:t>
            </w:r>
            <w:proofErr w:type="gramEnd"/>
          </w:p>
        </w:tc>
      </w:tr>
      <w:tr w:rsidR="00794B40" w:rsidRPr="008E7B1B" w14:paraId="46F1AA31" w14:textId="77777777" w:rsidTr="006663E1"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7E85D" w14:textId="77777777" w:rsidR="008E7B1B" w:rsidRDefault="008E7B1B" w:rsidP="008E7B1B">
            <w:pPr>
              <w:pStyle w:val="Contenutotabella"/>
              <w:snapToGrid w:val="0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14:paraId="65C9F334" w14:textId="77777777" w:rsidR="00794B40" w:rsidRPr="008E7B1B" w:rsidRDefault="00794B40" w:rsidP="008E7B1B">
            <w:pPr>
              <w:pStyle w:val="Contenutotabella"/>
              <w:snapToGrid w:val="0"/>
              <w:jc w:val="center"/>
              <w:rPr>
                <w:rFonts w:ascii="Bookman Old Style" w:hAnsi="Bookman Old Style"/>
              </w:rPr>
            </w:pPr>
            <w:r w:rsidRPr="008E7B1B">
              <w:rPr>
                <w:rFonts w:ascii="Bookman Old Style" w:hAnsi="Bookman Old Style"/>
                <w:sz w:val="28"/>
                <w:szCs w:val="28"/>
              </w:rPr>
              <w:t>Usa strategie per ricordare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3ED4E" w14:textId="77777777" w:rsidR="00794B40" w:rsidRPr="008E7B1B" w:rsidRDefault="00794B40" w:rsidP="00466022">
            <w:pPr>
              <w:pStyle w:val="Contenutotabella"/>
              <w:numPr>
                <w:ilvl w:val="0"/>
                <w:numId w:val="30"/>
              </w:numPr>
              <w:snapToGrid w:val="0"/>
              <w:ind w:left="654" w:hanging="426"/>
              <w:rPr>
                <w:rFonts w:ascii="Bookman Old Style" w:hAnsi="Bookman Old Style"/>
              </w:rPr>
            </w:pPr>
            <w:r w:rsidRPr="008E7B1B">
              <w:rPr>
                <w:rFonts w:ascii="Bookman Old Style" w:hAnsi="Bookman Old Style"/>
              </w:rPr>
              <w:t>Immagini</w:t>
            </w:r>
          </w:p>
          <w:p w14:paraId="533393E4" w14:textId="77777777" w:rsidR="00794B40" w:rsidRPr="008E7B1B" w:rsidRDefault="00794B40" w:rsidP="00466022">
            <w:pPr>
              <w:pStyle w:val="Contenutotabella"/>
              <w:numPr>
                <w:ilvl w:val="0"/>
                <w:numId w:val="30"/>
              </w:numPr>
              <w:ind w:left="654" w:hanging="426"/>
              <w:rPr>
                <w:rFonts w:ascii="Bookman Old Style" w:hAnsi="Bookman Old Style"/>
              </w:rPr>
            </w:pPr>
            <w:r w:rsidRPr="008E7B1B">
              <w:rPr>
                <w:rFonts w:ascii="Bookman Old Style" w:hAnsi="Bookman Old Style"/>
              </w:rPr>
              <w:t xml:space="preserve">Colori </w:t>
            </w:r>
          </w:p>
          <w:p w14:paraId="7CBD6166" w14:textId="77777777" w:rsidR="00794B40" w:rsidRPr="00466022" w:rsidRDefault="00794B40" w:rsidP="00466022">
            <w:pPr>
              <w:pStyle w:val="Contenutotabella"/>
              <w:numPr>
                <w:ilvl w:val="0"/>
                <w:numId w:val="30"/>
              </w:numPr>
              <w:ind w:left="654" w:hanging="426"/>
              <w:rPr>
                <w:rFonts w:ascii="Bookman Old Style" w:hAnsi="Bookman Old Style"/>
                <w:sz w:val="28"/>
                <w:szCs w:val="28"/>
              </w:rPr>
            </w:pPr>
            <w:r w:rsidRPr="008E7B1B">
              <w:rPr>
                <w:rFonts w:ascii="Bookman Old Style" w:hAnsi="Bookman Old Style"/>
              </w:rPr>
              <w:t xml:space="preserve">Riquadrature </w:t>
            </w:r>
          </w:p>
          <w:p w14:paraId="084E8284" w14:textId="77777777" w:rsidR="00466022" w:rsidRPr="008E7B1B" w:rsidRDefault="00466022" w:rsidP="00466022">
            <w:pPr>
              <w:pStyle w:val="Contenutotabella"/>
              <w:numPr>
                <w:ilvl w:val="0"/>
                <w:numId w:val="30"/>
              </w:numPr>
              <w:ind w:left="654" w:hanging="426"/>
              <w:rPr>
                <w:rFonts w:ascii="Bookman Old Style" w:hAnsi="Bookman Old Style"/>
                <w:sz w:val="28"/>
                <w:szCs w:val="28"/>
              </w:rPr>
            </w:pPr>
            <w:proofErr w:type="gramStart"/>
            <w:r>
              <w:rPr>
                <w:rFonts w:ascii="Bookman Old Style" w:hAnsi="Bookman Old Style"/>
              </w:rPr>
              <w:t>Altro..</w:t>
            </w:r>
            <w:proofErr w:type="gramEnd"/>
          </w:p>
        </w:tc>
      </w:tr>
      <w:tr w:rsidR="00794B40" w:rsidRPr="008E7B1B" w14:paraId="2F4D6C14" w14:textId="77777777" w:rsidTr="006663E1"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AE208" w14:textId="77777777" w:rsidR="008E7B1B" w:rsidRDefault="008E7B1B" w:rsidP="008E7B1B">
            <w:pPr>
              <w:pStyle w:val="Contenutotabella"/>
              <w:snapToGrid w:val="0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14:paraId="625E2AA4" w14:textId="77777777" w:rsidR="00794B40" w:rsidRPr="008E7B1B" w:rsidRDefault="00794B40" w:rsidP="008E7B1B">
            <w:pPr>
              <w:pStyle w:val="Contenutotabella"/>
              <w:snapToGrid w:val="0"/>
              <w:jc w:val="center"/>
              <w:rPr>
                <w:rFonts w:ascii="Bookman Old Style" w:hAnsi="Bookman Old Style"/>
              </w:rPr>
            </w:pPr>
            <w:r w:rsidRPr="008E7B1B">
              <w:rPr>
                <w:rFonts w:ascii="Bookman Old Style" w:hAnsi="Bookman Old Style"/>
                <w:sz w:val="28"/>
                <w:szCs w:val="28"/>
              </w:rPr>
              <w:t>Strumenti utilizzati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6B855" w14:textId="77777777" w:rsidR="00794B40" w:rsidRPr="008E7B1B" w:rsidRDefault="00794B40" w:rsidP="00466022">
            <w:pPr>
              <w:pStyle w:val="Contenutotabella"/>
              <w:numPr>
                <w:ilvl w:val="0"/>
                <w:numId w:val="30"/>
              </w:numPr>
              <w:snapToGrid w:val="0"/>
              <w:ind w:left="654" w:hanging="426"/>
              <w:rPr>
                <w:rFonts w:ascii="Bookman Old Style" w:hAnsi="Bookman Old Style"/>
              </w:rPr>
            </w:pPr>
            <w:r w:rsidRPr="008E7B1B">
              <w:rPr>
                <w:rFonts w:ascii="Bookman Old Style" w:hAnsi="Bookman Old Style"/>
              </w:rPr>
              <w:t>Strumenti informatici (libro digitale,</w:t>
            </w:r>
            <w:r w:rsidR="00F93F32">
              <w:rPr>
                <w:rFonts w:ascii="Bookman Old Style" w:hAnsi="Bookman Old Style"/>
              </w:rPr>
              <w:t xml:space="preserve"> </w:t>
            </w:r>
            <w:r w:rsidRPr="008E7B1B">
              <w:rPr>
                <w:rFonts w:ascii="Bookman Old Style" w:hAnsi="Bookman Old Style"/>
              </w:rPr>
              <w:t>software per mappe e grafici)</w:t>
            </w:r>
          </w:p>
          <w:p w14:paraId="1E2A7E28" w14:textId="77777777" w:rsidR="00794B40" w:rsidRPr="008E7B1B" w:rsidRDefault="00794B40" w:rsidP="00466022">
            <w:pPr>
              <w:pStyle w:val="Contenutotabella"/>
              <w:numPr>
                <w:ilvl w:val="0"/>
                <w:numId w:val="30"/>
              </w:numPr>
              <w:ind w:left="654" w:hanging="426"/>
              <w:rPr>
                <w:rFonts w:ascii="Bookman Old Style" w:hAnsi="Bookman Old Style"/>
              </w:rPr>
            </w:pPr>
            <w:r w:rsidRPr="008E7B1B">
              <w:rPr>
                <w:rFonts w:ascii="Bookman Old Style" w:hAnsi="Bookman Old Style"/>
              </w:rPr>
              <w:t>Fotocopie adattate</w:t>
            </w:r>
          </w:p>
          <w:p w14:paraId="5F367FDF" w14:textId="77777777" w:rsidR="00794B40" w:rsidRPr="008E7B1B" w:rsidRDefault="00794B40" w:rsidP="00466022">
            <w:pPr>
              <w:pStyle w:val="Contenutotabella"/>
              <w:numPr>
                <w:ilvl w:val="0"/>
                <w:numId w:val="30"/>
              </w:numPr>
              <w:ind w:left="654" w:hanging="426"/>
              <w:rPr>
                <w:rFonts w:ascii="Bookman Old Style" w:hAnsi="Bookman Old Style"/>
              </w:rPr>
            </w:pPr>
            <w:r w:rsidRPr="008E7B1B">
              <w:rPr>
                <w:rFonts w:ascii="Bookman Old Style" w:hAnsi="Bookman Old Style"/>
              </w:rPr>
              <w:t>Utilizzo del PC per scrivere</w:t>
            </w:r>
          </w:p>
          <w:p w14:paraId="48D488D2" w14:textId="77777777" w:rsidR="00794B40" w:rsidRPr="008E7B1B" w:rsidRDefault="00794B40" w:rsidP="00466022">
            <w:pPr>
              <w:pStyle w:val="Contenutotabella"/>
              <w:numPr>
                <w:ilvl w:val="0"/>
                <w:numId w:val="30"/>
              </w:numPr>
              <w:ind w:left="654" w:hanging="426"/>
              <w:rPr>
                <w:rFonts w:ascii="Bookman Old Style" w:hAnsi="Bookman Old Style"/>
              </w:rPr>
            </w:pPr>
            <w:r w:rsidRPr="008E7B1B">
              <w:rPr>
                <w:rFonts w:ascii="Bookman Old Style" w:hAnsi="Bookman Old Style"/>
              </w:rPr>
              <w:t>Registrazioni</w:t>
            </w:r>
          </w:p>
          <w:p w14:paraId="1C91AEF7" w14:textId="77777777" w:rsidR="00794B40" w:rsidRPr="00466022" w:rsidRDefault="00794B40" w:rsidP="00466022">
            <w:pPr>
              <w:pStyle w:val="Contenutotabella"/>
              <w:numPr>
                <w:ilvl w:val="0"/>
                <w:numId w:val="30"/>
              </w:numPr>
              <w:ind w:left="654" w:hanging="426"/>
              <w:rPr>
                <w:rFonts w:ascii="Bookman Old Style" w:hAnsi="Bookman Old Style"/>
                <w:b/>
                <w:bCs/>
                <w:smallCaps/>
                <w:color w:val="00000A"/>
                <w:sz w:val="28"/>
                <w:szCs w:val="28"/>
              </w:rPr>
            </w:pPr>
            <w:r w:rsidRPr="008E7B1B">
              <w:rPr>
                <w:rFonts w:ascii="Bookman Old Style" w:hAnsi="Bookman Old Style"/>
              </w:rPr>
              <w:t>Testi con immagini</w:t>
            </w:r>
          </w:p>
          <w:p w14:paraId="1BF208EF" w14:textId="77777777" w:rsidR="00466022" w:rsidRPr="008E7B1B" w:rsidRDefault="00466022" w:rsidP="00466022">
            <w:pPr>
              <w:pStyle w:val="Contenutotabella"/>
              <w:numPr>
                <w:ilvl w:val="0"/>
                <w:numId w:val="30"/>
              </w:numPr>
              <w:ind w:left="654" w:hanging="426"/>
              <w:rPr>
                <w:rFonts w:ascii="Bookman Old Style" w:hAnsi="Bookman Old Style"/>
                <w:b/>
                <w:bCs/>
                <w:smallCaps/>
                <w:color w:val="00000A"/>
                <w:sz w:val="28"/>
                <w:szCs w:val="28"/>
              </w:rPr>
            </w:pPr>
            <w:proofErr w:type="gramStart"/>
            <w:r>
              <w:rPr>
                <w:rFonts w:ascii="Bookman Old Style" w:hAnsi="Bookman Old Style"/>
              </w:rPr>
              <w:t>Altro..</w:t>
            </w:r>
            <w:proofErr w:type="gramEnd"/>
          </w:p>
        </w:tc>
      </w:tr>
    </w:tbl>
    <w:p w14:paraId="4837F808" w14:textId="77777777" w:rsidR="00DA4294" w:rsidRDefault="00DA4294" w:rsidP="00EA015D">
      <w:pPr>
        <w:suppressAutoHyphens w:val="0"/>
        <w:spacing w:after="200" w:line="276" w:lineRule="auto"/>
        <w:rPr>
          <w:rFonts w:ascii="Bookman Old Style" w:eastAsiaTheme="minorHAnsi" w:hAnsi="Bookman Old Style" w:cstheme="minorBidi"/>
          <w:b/>
          <w:kern w:val="0"/>
          <w:sz w:val="28"/>
          <w:szCs w:val="28"/>
          <w:lang w:eastAsia="en-US"/>
        </w:rPr>
      </w:pPr>
    </w:p>
    <w:p w14:paraId="3D237FE9" w14:textId="77777777" w:rsidR="00CE7091" w:rsidRDefault="00CE7091" w:rsidP="00EA015D">
      <w:pPr>
        <w:suppressAutoHyphens w:val="0"/>
        <w:spacing w:after="200" w:line="276" w:lineRule="auto"/>
        <w:rPr>
          <w:rFonts w:ascii="Bookman Old Style" w:eastAsiaTheme="minorHAnsi" w:hAnsi="Bookman Old Style" w:cstheme="minorBidi"/>
          <w:b/>
          <w:kern w:val="0"/>
          <w:sz w:val="28"/>
          <w:szCs w:val="28"/>
          <w:lang w:eastAsia="en-US"/>
        </w:rPr>
      </w:pPr>
    </w:p>
    <w:p w14:paraId="263330A9" w14:textId="77777777" w:rsidR="007C2A36" w:rsidRDefault="00A42747" w:rsidP="00EA015D">
      <w:pPr>
        <w:suppressAutoHyphens w:val="0"/>
        <w:spacing w:after="200" w:line="276" w:lineRule="auto"/>
        <w:rPr>
          <w:rFonts w:ascii="Bookman Old Style" w:eastAsiaTheme="minorHAnsi" w:hAnsi="Bookman Old Style" w:cstheme="minorBidi"/>
          <w:b/>
          <w:kern w:val="0"/>
          <w:sz w:val="28"/>
          <w:szCs w:val="28"/>
          <w:lang w:eastAsia="en-US"/>
        </w:rPr>
      </w:pPr>
      <w:r>
        <w:rPr>
          <w:rFonts w:ascii="Bookman Old Style" w:eastAsiaTheme="minorHAnsi" w:hAnsi="Bookman Old Style" w:cstheme="minorBidi"/>
          <w:b/>
          <w:kern w:val="0"/>
          <w:sz w:val="28"/>
          <w:szCs w:val="28"/>
          <w:lang w:eastAsia="en-US"/>
        </w:rPr>
        <w:lastRenderedPageBreak/>
        <w:t xml:space="preserve">4.c </w:t>
      </w:r>
      <w:r w:rsidRPr="00A42747">
        <w:rPr>
          <w:rFonts w:ascii="Bookman Old Style" w:eastAsiaTheme="minorHAnsi" w:hAnsi="Bookman Old Style" w:cstheme="minorBidi"/>
          <w:b/>
          <w:kern w:val="0"/>
          <w:sz w:val="28"/>
          <w:szCs w:val="28"/>
          <w:lang w:eastAsia="en-US"/>
        </w:rPr>
        <w:t>Misure didattiche per discipline o aree disciplinari:</w:t>
      </w:r>
    </w:p>
    <w:p w14:paraId="14DE9080" w14:textId="77777777" w:rsidR="007C2A36" w:rsidRDefault="007C2A36" w:rsidP="00DA4294">
      <w:pPr>
        <w:shd w:val="clear" w:color="auto" w:fill="DBE5F1" w:themeFill="accent1" w:themeFillTint="33"/>
        <w:suppressAutoHyphens w:val="0"/>
        <w:spacing w:after="200" w:line="276" w:lineRule="auto"/>
        <w:jc w:val="center"/>
        <w:rPr>
          <w:rFonts w:ascii="Bookman Old Style" w:eastAsiaTheme="minorHAnsi" w:hAnsi="Bookman Old Style" w:cstheme="minorBidi"/>
          <w:b/>
          <w:kern w:val="0"/>
          <w:sz w:val="28"/>
          <w:szCs w:val="28"/>
          <w:lang w:eastAsia="en-US"/>
        </w:rPr>
      </w:pPr>
      <w:r w:rsidRPr="007C2A36">
        <w:rPr>
          <w:rFonts w:ascii="Bookman Old Style" w:eastAsiaTheme="minorHAnsi" w:hAnsi="Bookman Old Style" w:cstheme="minorBidi"/>
          <w:b/>
          <w:kern w:val="0"/>
          <w:sz w:val="28"/>
          <w:szCs w:val="28"/>
          <w:lang w:eastAsia="en-US"/>
        </w:rPr>
        <w:t xml:space="preserve"> </w:t>
      </w:r>
      <w:r w:rsidRPr="00A42747">
        <w:rPr>
          <w:rFonts w:ascii="Bookman Old Style" w:eastAsiaTheme="minorHAnsi" w:hAnsi="Bookman Old Style" w:cstheme="minorBidi"/>
          <w:b/>
          <w:kern w:val="0"/>
          <w:sz w:val="28"/>
          <w:szCs w:val="28"/>
          <w:lang w:eastAsia="en-US"/>
        </w:rPr>
        <w:t>AREA LINGUISTICA</w:t>
      </w:r>
      <w:r>
        <w:rPr>
          <w:rFonts w:ascii="Bookman Old Style" w:eastAsiaTheme="minorHAnsi" w:hAnsi="Bookman Old Style" w:cstheme="minorBidi"/>
          <w:b/>
          <w:kern w:val="0"/>
          <w:sz w:val="28"/>
          <w:szCs w:val="28"/>
          <w:lang w:eastAsia="en-US"/>
        </w:rPr>
        <w:t>:</w:t>
      </w:r>
      <w:r w:rsidRPr="007C2A36">
        <w:rPr>
          <w:rFonts w:ascii="Bookman Old Style" w:eastAsiaTheme="minorHAnsi" w:hAnsi="Bookman Old Style" w:cstheme="minorBidi"/>
          <w:b/>
          <w:kern w:val="0"/>
          <w:sz w:val="28"/>
          <w:szCs w:val="28"/>
          <w:lang w:eastAsia="en-US"/>
        </w:rPr>
        <w:t xml:space="preserve"> </w:t>
      </w:r>
      <w:r>
        <w:rPr>
          <w:rFonts w:ascii="Bookman Old Style" w:eastAsiaTheme="minorHAnsi" w:hAnsi="Bookman Old Style" w:cstheme="minorBidi"/>
          <w:b/>
          <w:kern w:val="0"/>
          <w:sz w:val="28"/>
          <w:szCs w:val="28"/>
          <w:lang w:eastAsia="en-US"/>
        </w:rPr>
        <w:t>ITALIANO E LINGUE STRANIERE</w:t>
      </w:r>
    </w:p>
    <w:p w14:paraId="395A2E74" w14:textId="77777777" w:rsidR="004B3372" w:rsidRDefault="004B3372" w:rsidP="00BC76BE">
      <w:pPr>
        <w:suppressAutoHyphens w:val="0"/>
        <w:spacing w:line="276" w:lineRule="auto"/>
        <w:jc w:val="both"/>
        <w:rPr>
          <w:rFonts w:ascii="Bookman Old Style" w:eastAsiaTheme="minorHAnsi" w:hAnsi="Bookman Old Style" w:cstheme="minorBidi"/>
          <w:kern w:val="0"/>
          <w:sz w:val="28"/>
          <w:szCs w:val="28"/>
          <w:lang w:eastAsia="en-US"/>
        </w:rPr>
      </w:pPr>
      <w:proofErr w:type="gramStart"/>
      <w:r>
        <w:rPr>
          <w:rFonts w:ascii="Bookman Old Style" w:eastAsiaTheme="minorHAnsi" w:hAnsi="Bookman Old Style" w:cstheme="minorBidi"/>
          <w:kern w:val="0"/>
          <w:sz w:val="28"/>
          <w:szCs w:val="28"/>
          <w:lang w:eastAsia="en-US"/>
        </w:rPr>
        <w:t>DISCIPLINE:…</w:t>
      </w:r>
      <w:proofErr w:type="gramEnd"/>
      <w:r>
        <w:rPr>
          <w:rFonts w:ascii="Bookman Old Style" w:eastAsiaTheme="minorHAnsi" w:hAnsi="Bookman Old Style" w:cstheme="minorBidi"/>
          <w:kern w:val="0"/>
          <w:sz w:val="28"/>
          <w:szCs w:val="28"/>
          <w:lang w:eastAsia="en-US"/>
        </w:rPr>
        <w:t>…………………………………………………………………</w:t>
      </w:r>
      <w:r w:rsidR="00BC76BE">
        <w:rPr>
          <w:rFonts w:ascii="Bookman Old Style" w:eastAsiaTheme="minorHAnsi" w:hAnsi="Bookman Old Style" w:cstheme="minorBidi"/>
          <w:kern w:val="0"/>
          <w:sz w:val="28"/>
          <w:szCs w:val="28"/>
          <w:lang w:eastAsia="en-US"/>
        </w:rPr>
        <w:t>..</w:t>
      </w:r>
      <w:r>
        <w:rPr>
          <w:rFonts w:ascii="Bookman Old Style" w:eastAsiaTheme="minorHAnsi" w:hAnsi="Bookman Old Style" w:cstheme="minorBidi"/>
          <w:kern w:val="0"/>
          <w:sz w:val="28"/>
          <w:szCs w:val="28"/>
          <w:lang w:eastAsia="en-US"/>
        </w:rPr>
        <w:t>..</w:t>
      </w:r>
    </w:p>
    <w:p w14:paraId="53B4FB92" w14:textId="77777777" w:rsidR="004B3372" w:rsidRDefault="007C2A36" w:rsidP="007C2A36">
      <w:pPr>
        <w:suppressAutoHyphens w:val="0"/>
        <w:spacing w:after="200" w:line="276" w:lineRule="auto"/>
        <w:jc w:val="both"/>
        <w:rPr>
          <w:rFonts w:ascii="Bookman Old Style" w:eastAsiaTheme="minorHAnsi" w:hAnsi="Bookman Old Style" w:cstheme="minorBidi"/>
          <w:kern w:val="0"/>
          <w:sz w:val="28"/>
          <w:szCs w:val="28"/>
          <w:lang w:eastAsia="en-US"/>
        </w:rPr>
      </w:pPr>
      <w:proofErr w:type="gramStart"/>
      <w:r>
        <w:rPr>
          <w:rFonts w:ascii="Bookman Old Style" w:eastAsiaTheme="minorHAnsi" w:hAnsi="Bookman Old Style" w:cstheme="minorBidi"/>
          <w:kern w:val="0"/>
          <w:sz w:val="28"/>
          <w:szCs w:val="28"/>
          <w:lang w:eastAsia="en-US"/>
        </w:rPr>
        <w:t>DOCENTI:…</w:t>
      </w:r>
      <w:proofErr w:type="gramEnd"/>
      <w:r>
        <w:rPr>
          <w:rFonts w:ascii="Bookman Old Style" w:eastAsiaTheme="minorHAnsi" w:hAnsi="Bookman Old Style" w:cstheme="minorBidi"/>
          <w:kern w:val="0"/>
          <w:sz w:val="28"/>
          <w:szCs w:val="28"/>
          <w:lang w:eastAsia="en-US"/>
        </w:rPr>
        <w:t>………………………………………………………………………..</w:t>
      </w:r>
    </w:p>
    <w:p w14:paraId="6123EB4D" w14:textId="77777777" w:rsidR="004B3372" w:rsidRPr="004B3372" w:rsidRDefault="007C2A36" w:rsidP="00466022">
      <w:pPr>
        <w:suppressAutoHyphens w:val="0"/>
        <w:spacing w:after="200" w:line="276" w:lineRule="auto"/>
        <w:ind w:right="-1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 w:rsidRPr="00A42747">
        <w:rPr>
          <w:rFonts w:ascii="Bookman Old Style" w:eastAsiaTheme="minorHAnsi" w:hAnsi="Bookman Old Style" w:cstheme="minorBidi"/>
          <w:kern w:val="0"/>
          <w:sz w:val="28"/>
          <w:szCs w:val="28"/>
          <w:lang w:eastAsia="en-US"/>
        </w:rPr>
        <w:t xml:space="preserve">Eventuali modifiche degli obiettivi disciplinari previsti dalla programmazione della </w:t>
      </w:r>
      <w:proofErr w:type="gramStart"/>
      <w:r w:rsidRPr="00A42747">
        <w:rPr>
          <w:rFonts w:ascii="Bookman Old Style" w:eastAsiaTheme="minorHAnsi" w:hAnsi="Bookman Old Style" w:cstheme="minorBidi"/>
          <w:kern w:val="0"/>
          <w:sz w:val="28"/>
          <w:szCs w:val="28"/>
          <w:lang w:eastAsia="en-US"/>
        </w:rPr>
        <w:t>classe</w:t>
      </w:r>
      <w:r w:rsidRPr="00A42747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:</w:t>
      </w:r>
      <w:r w:rsidR="00466022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 ..</w:t>
      </w:r>
      <w:proofErr w:type="gramEnd"/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………………………………………………………………………………………………</w:t>
      </w:r>
      <w:r>
        <w:rPr>
          <w:rFonts w:ascii="Bookman Old Style" w:eastAsiaTheme="minorHAnsi" w:hAnsi="Bookman Old Style" w:cstheme="minorBidi"/>
          <w:kern w:val="0"/>
          <w:sz w:val="28"/>
          <w:szCs w:val="28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……………………………………………………………………….</w:t>
      </w:r>
      <w:r w:rsidRPr="00A42747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……………………………………………………</w:t>
      </w:r>
      <w:r w:rsidR="00466022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…………………………………………</w:t>
      </w:r>
      <w:r w:rsidRPr="00A42747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7C2A36" w:rsidRPr="00A42747" w14:paraId="22E1AD88" w14:textId="77777777" w:rsidTr="00EA015D">
        <w:tc>
          <w:tcPr>
            <w:tcW w:w="3259" w:type="dxa"/>
            <w:shd w:val="clear" w:color="auto" w:fill="DBE5F1" w:themeFill="accent1" w:themeFillTint="33"/>
          </w:tcPr>
          <w:p w14:paraId="3A06CBF4" w14:textId="77777777" w:rsidR="007C2A36" w:rsidRPr="00A42747" w:rsidRDefault="007C2A36" w:rsidP="00520E97">
            <w:pPr>
              <w:suppressAutoHyphens w:val="0"/>
              <w:jc w:val="center"/>
              <w:rPr>
                <w:rFonts w:ascii="Bookman Old Style" w:eastAsiaTheme="minorHAnsi" w:hAnsi="Bookman Old Style" w:cstheme="minorBidi"/>
                <w:kern w:val="0"/>
                <w:lang w:eastAsia="en-US"/>
              </w:rPr>
            </w:pPr>
            <w:r w:rsidRPr="00A42747">
              <w:rPr>
                <w:rFonts w:ascii="Bookman Old Style" w:eastAsiaTheme="minorHAnsi" w:hAnsi="Bookman Old Style" w:cstheme="minorBidi"/>
                <w:b/>
                <w:kern w:val="0"/>
                <w:lang w:eastAsia="en-US"/>
              </w:rPr>
              <w:t>Strumenti compensativi</w:t>
            </w:r>
            <w:r w:rsidRPr="00A42747">
              <w:rPr>
                <w:rFonts w:ascii="Bookman Old Style" w:hAnsi="Bookman Old Style"/>
              </w:rPr>
              <w:t xml:space="preserve"> L’</w:t>
            </w:r>
            <w:proofErr w:type="spellStart"/>
            <w:r w:rsidRPr="00A42747">
              <w:rPr>
                <w:rFonts w:ascii="Bookman Old Style" w:hAnsi="Bookman Old Style"/>
              </w:rPr>
              <w:t>alunn</w:t>
            </w:r>
            <w:proofErr w:type="spellEnd"/>
            <w:r w:rsidR="00520E97">
              <w:rPr>
                <w:rFonts w:ascii="Bookman Old Style" w:hAnsi="Bookman Old Style"/>
              </w:rPr>
              <w:t>_</w:t>
            </w:r>
            <w:r w:rsidR="004B3372">
              <w:rPr>
                <w:rFonts w:ascii="Bookman Old Style" w:hAnsi="Bookman Old Style"/>
              </w:rPr>
              <w:t xml:space="preserve"> potrà usufruire d</w:t>
            </w:r>
            <w:r w:rsidRPr="00A42747">
              <w:rPr>
                <w:rFonts w:ascii="Bookman Old Style" w:hAnsi="Bookman Old Style"/>
              </w:rPr>
              <w:t>i:</w:t>
            </w:r>
          </w:p>
        </w:tc>
        <w:tc>
          <w:tcPr>
            <w:tcW w:w="3259" w:type="dxa"/>
            <w:shd w:val="clear" w:color="auto" w:fill="DBE5F1" w:themeFill="accent1" w:themeFillTint="33"/>
          </w:tcPr>
          <w:p w14:paraId="31CB2775" w14:textId="77777777" w:rsidR="007C2A36" w:rsidRPr="00A42747" w:rsidRDefault="007C2A36" w:rsidP="00EF6B91">
            <w:pPr>
              <w:suppressAutoHyphens w:val="0"/>
              <w:jc w:val="center"/>
              <w:rPr>
                <w:rFonts w:ascii="Bookman Old Style" w:hAnsi="Bookman Old Style"/>
                <w:b/>
              </w:rPr>
            </w:pPr>
            <w:r w:rsidRPr="00A42747">
              <w:rPr>
                <w:rFonts w:ascii="Bookman Old Style" w:eastAsiaTheme="minorHAnsi" w:hAnsi="Bookman Old Style" w:cstheme="minorBidi"/>
                <w:b/>
                <w:kern w:val="0"/>
                <w:lang w:eastAsia="en-US"/>
              </w:rPr>
              <w:t>Misure dispensative</w:t>
            </w:r>
          </w:p>
          <w:p w14:paraId="59B588D9" w14:textId="77777777" w:rsidR="007C2A36" w:rsidRPr="00A42747" w:rsidRDefault="004B3372" w:rsidP="00520E97">
            <w:pPr>
              <w:suppressAutoHyphens w:val="0"/>
              <w:rPr>
                <w:rFonts w:ascii="Bookman Old Style" w:eastAsiaTheme="minorHAnsi" w:hAnsi="Bookman Old Style" w:cstheme="minorBidi"/>
                <w:kern w:val="0"/>
                <w:lang w:eastAsia="en-US"/>
              </w:rPr>
            </w:pPr>
            <w:r>
              <w:rPr>
                <w:rFonts w:ascii="Bookman Old Style" w:hAnsi="Bookman Old Style"/>
              </w:rPr>
              <w:t>L’</w:t>
            </w:r>
            <w:proofErr w:type="spellStart"/>
            <w:r w:rsidR="007C2A36" w:rsidRPr="00A42747">
              <w:rPr>
                <w:rFonts w:ascii="Bookman Old Style" w:hAnsi="Bookman Old Style"/>
              </w:rPr>
              <w:t>alunn</w:t>
            </w:r>
            <w:proofErr w:type="spellEnd"/>
            <w:proofErr w:type="gramStart"/>
            <w:r w:rsidR="00520E97">
              <w:rPr>
                <w:rFonts w:ascii="Bookman Old Style" w:hAnsi="Bookman Old Style"/>
              </w:rPr>
              <w:t>_</w:t>
            </w:r>
            <w:r w:rsidR="007C2A36" w:rsidRPr="00A42747">
              <w:rPr>
                <w:rFonts w:ascii="Bookman Old Style" w:hAnsi="Bookman Old Style"/>
              </w:rPr>
              <w:t xml:space="preserve"> </w:t>
            </w:r>
            <w:r w:rsidR="00520E97">
              <w:rPr>
                <w:rFonts w:ascii="Bookman Old Style" w:hAnsi="Bookman Old Style"/>
              </w:rPr>
              <w:t xml:space="preserve"> </w:t>
            </w:r>
            <w:r w:rsidR="007C2A36" w:rsidRPr="00A42747">
              <w:rPr>
                <w:rFonts w:ascii="Bookman Old Style" w:hAnsi="Bookman Old Style"/>
              </w:rPr>
              <w:t>viene</w:t>
            </w:r>
            <w:proofErr w:type="gramEnd"/>
            <w:r w:rsidR="007C2A36" w:rsidRPr="00A42747">
              <w:rPr>
                <w:rFonts w:ascii="Bookman Old Style" w:hAnsi="Bookman Old Style"/>
              </w:rPr>
              <w:t xml:space="preserve"> </w:t>
            </w:r>
            <w:proofErr w:type="spellStart"/>
            <w:r w:rsidR="007C2A36" w:rsidRPr="00A42747">
              <w:rPr>
                <w:rFonts w:ascii="Bookman Old Style" w:hAnsi="Bookman Old Style"/>
              </w:rPr>
              <w:t>dispensat</w:t>
            </w:r>
            <w:proofErr w:type="spellEnd"/>
            <w:r w:rsidR="00520E97">
              <w:rPr>
                <w:rFonts w:ascii="Bookman Old Style" w:hAnsi="Bookman Old Style"/>
              </w:rPr>
              <w:t>_</w:t>
            </w:r>
            <w:r w:rsidR="007C2A36" w:rsidRPr="00A42747">
              <w:rPr>
                <w:rFonts w:ascii="Bookman Old Style" w:hAnsi="Bookman Old Style"/>
                <w:b/>
              </w:rPr>
              <w:t>: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14:paraId="244FC267" w14:textId="77777777" w:rsidR="007C2A36" w:rsidRPr="00A42747" w:rsidRDefault="007C2A36" w:rsidP="00EF6B91">
            <w:pPr>
              <w:suppressAutoHyphens w:val="0"/>
              <w:jc w:val="center"/>
              <w:rPr>
                <w:rFonts w:ascii="Bookman Old Style" w:eastAsiaTheme="minorHAnsi" w:hAnsi="Bookman Old Style" w:cstheme="minorBidi"/>
                <w:b/>
                <w:kern w:val="0"/>
                <w:lang w:eastAsia="en-US"/>
              </w:rPr>
            </w:pPr>
            <w:r w:rsidRPr="00A42747">
              <w:rPr>
                <w:rFonts w:ascii="Bookman Old Style" w:eastAsiaTheme="minorHAnsi" w:hAnsi="Bookman Old Style" w:cstheme="minorBidi"/>
                <w:b/>
                <w:kern w:val="0"/>
                <w:lang w:eastAsia="en-US"/>
              </w:rPr>
              <w:t>Valutazione e modalità di Verifica</w:t>
            </w:r>
          </w:p>
        </w:tc>
      </w:tr>
      <w:tr w:rsidR="007C2A36" w:rsidRPr="00A42747" w14:paraId="0022FAC4" w14:textId="77777777" w:rsidTr="00EF6B91">
        <w:tc>
          <w:tcPr>
            <w:tcW w:w="3259" w:type="dxa"/>
          </w:tcPr>
          <w:p w14:paraId="46CAF227" w14:textId="77777777" w:rsidR="007C2A36" w:rsidRPr="00A42747" w:rsidRDefault="007C2A36" w:rsidP="00EF6B91">
            <w:pPr>
              <w:suppressAutoHyphens w:val="0"/>
              <w:rPr>
                <w:rFonts w:ascii="Bookman Old Style" w:eastAsiaTheme="minorHAnsi" w:hAnsi="Bookman Old Style" w:cstheme="minorBidi"/>
                <w:kern w:val="0"/>
                <w:lang w:eastAsia="en-US"/>
              </w:rPr>
            </w:pPr>
          </w:p>
          <w:p w14:paraId="72B8A166" w14:textId="77777777" w:rsidR="007C2A36" w:rsidRPr="00A42747" w:rsidRDefault="007C2A36" w:rsidP="00EF6B91">
            <w:pPr>
              <w:suppressAutoHyphens w:val="0"/>
              <w:rPr>
                <w:rFonts w:ascii="Bookman Old Style" w:eastAsiaTheme="minorHAnsi" w:hAnsi="Bookman Old Style" w:cstheme="minorBidi"/>
                <w:kern w:val="0"/>
                <w:lang w:eastAsia="en-US"/>
              </w:rPr>
            </w:pP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sym w:font="Wingdings" w:char="F0A8"/>
            </w: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t xml:space="preserve"> Tabella per l’ortografia dei suoni difficili; </w:t>
            </w:r>
          </w:p>
          <w:p w14:paraId="3014C117" w14:textId="77777777" w:rsidR="007C2A36" w:rsidRPr="00A42747" w:rsidRDefault="007C2A36" w:rsidP="00EF6B91">
            <w:pPr>
              <w:suppressAutoHyphens w:val="0"/>
              <w:rPr>
                <w:rFonts w:ascii="Bookman Old Style" w:eastAsiaTheme="minorHAnsi" w:hAnsi="Bookman Old Style" w:cstheme="minorBidi"/>
                <w:kern w:val="0"/>
                <w:lang w:eastAsia="en-US"/>
              </w:rPr>
            </w:pP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sym w:font="Wingdings" w:char="F0A8"/>
            </w: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t xml:space="preserve"> Tabelle di modi e tempi verbali; </w:t>
            </w:r>
          </w:p>
          <w:p w14:paraId="27404CB9" w14:textId="77777777" w:rsidR="007C2A36" w:rsidRPr="00A42747" w:rsidRDefault="007C2A36" w:rsidP="00EF6B91">
            <w:pPr>
              <w:suppressAutoHyphens w:val="0"/>
              <w:rPr>
                <w:rFonts w:ascii="Bookman Old Style" w:eastAsiaTheme="minorHAnsi" w:hAnsi="Bookman Old Style" w:cstheme="minorBidi"/>
                <w:kern w:val="0"/>
                <w:lang w:eastAsia="en-US"/>
              </w:rPr>
            </w:pP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sym w:font="Wingdings" w:char="F0A8"/>
            </w: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t xml:space="preserve"> Tabelle per l’analisi grammaticale, logica, del periodo;  </w:t>
            </w:r>
          </w:p>
          <w:p w14:paraId="68CC25FA" w14:textId="77777777" w:rsidR="007C2A36" w:rsidRPr="00A42747" w:rsidRDefault="007C2A36" w:rsidP="00EF6B91">
            <w:pPr>
              <w:rPr>
                <w:rFonts w:ascii="Bookman Old Style" w:hAnsi="Bookman Old Style"/>
                <w:kern w:val="0"/>
              </w:rPr>
            </w:pPr>
            <w:r w:rsidRPr="00A42747">
              <w:rPr>
                <w:rFonts w:ascii="Bookman Old Style" w:hAnsi="Bookman Old Style"/>
                <w:kern w:val="0"/>
              </w:rPr>
              <w:sym w:font="Wingdings" w:char="F0A8"/>
            </w:r>
            <w:r w:rsidRPr="00A42747">
              <w:rPr>
                <w:rFonts w:ascii="Bookman Old Style" w:hAnsi="Bookman Old Style"/>
                <w:kern w:val="0"/>
              </w:rPr>
              <w:t xml:space="preserve"> Sintesi, schemi, mappe concettuali delle unità di apprendimento</w:t>
            </w:r>
          </w:p>
          <w:p w14:paraId="7AD9E0AD" w14:textId="77777777" w:rsidR="007C2A36" w:rsidRPr="00A42747" w:rsidRDefault="007C2A36" w:rsidP="00EF6B91">
            <w:pPr>
              <w:rPr>
                <w:rFonts w:ascii="Bookman Old Style" w:hAnsi="Bookman Old Style"/>
                <w:kern w:val="0"/>
              </w:rPr>
            </w:pPr>
            <w:r w:rsidRPr="00A42747">
              <w:rPr>
                <w:rFonts w:ascii="Bookman Old Style" w:hAnsi="Bookman Old Style"/>
                <w:kern w:val="0"/>
              </w:rPr>
              <w:sym w:font="Wingdings" w:char="F0A8"/>
            </w:r>
            <w:r w:rsidRPr="00A42747">
              <w:rPr>
                <w:rFonts w:ascii="Bookman Old Style" w:hAnsi="Bookman Old Style"/>
                <w:kern w:val="0"/>
              </w:rPr>
              <w:t xml:space="preserve"> Computer con programma di videoscrittura, correttore ortografico; stampante e scanner</w:t>
            </w:r>
          </w:p>
          <w:p w14:paraId="138D4C87" w14:textId="77777777" w:rsidR="007C2A36" w:rsidRPr="00A42747" w:rsidRDefault="007C2A36" w:rsidP="00EF6B91">
            <w:pPr>
              <w:rPr>
                <w:rFonts w:ascii="Bookman Old Style" w:hAnsi="Bookman Old Style"/>
                <w:kern w:val="0"/>
              </w:rPr>
            </w:pPr>
            <w:r w:rsidRPr="00A42747">
              <w:rPr>
                <w:rFonts w:ascii="Bookman Old Style" w:hAnsi="Bookman Old Style"/>
                <w:kern w:val="0"/>
              </w:rPr>
              <w:sym w:font="Wingdings" w:char="F0A8"/>
            </w:r>
            <w:r w:rsidRPr="00A42747">
              <w:rPr>
                <w:rFonts w:ascii="Bookman Old Style" w:hAnsi="Bookman Old Style"/>
                <w:kern w:val="0"/>
              </w:rPr>
              <w:t xml:space="preserve"> Registratore e risorse audio (audiolibri, libri digitali)</w:t>
            </w:r>
          </w:p>
          <w:p w14:paraId="2EBD9E4D" w14:textId="77777777" w:rsidR="007C2A36" w:rsidRPr="00A42747" w:rsidRDefault="007C2A36" w:rsidP="00EF6B91">
            <w:pPr>
              <w:rPr>
                <w:rFonts w:ascii="Bookman Old Style" w:hAnsi="Bookman Old Style"/>
                <w:kern w:val="0"/>
              </w:rPr>
            </w:pPr>
            <w:r w:rsidRPr="00A42747">
              <w:rPr>
                <w:rFonts w:ascii="Bookman Old Style" w:hAnsi="Bookman Old Style"/>
                <w:kern w:val="0"/>
              </w:rPr>
              <w:sym w:font="Wingdings" w:char="F0A8"/>
            </w:r>
            <w:r w:rsidRPr="00A42747">
              <w:rPr>
                <w:rFonts w:ascii="Bookman Old Style" w:hAnsi="Bookman Old Style"/>
                <w:kern w:val="0"/>
              </w:rPr>
              <w:t xml:space="preserve"> Software didattici specifici</w:t>
            </w:r>
          </w:p>
          <w:p w14:paraId="3B6EBFD9" w14:textId="77777777" w:rsidR="007C2A36" w:rsidRPr="00A42747" w:rsidRDefault="007C2A36" w:rsidP="00EF6B91">
            <w:pPr>
              <w:rPr>
                <w:rFonts w:ascii="Bookman Old Style" w:hAnsi="Bookman Old Style"/>
                <w:kern w:val="0"/>
              </w:rPr>
            </w:pPr>
            <w:r w:rsidRPr="00A42747">
              <w:rPr>
                <w:rFonts w:ascii="Bookman Old Style" w:hAnsi="Bookman Old Style"/>
                <w:kern w:val="0"/>
              </w:rPr>
              <w:sym w:font="Wingdings" w:char="F0A8"/>
            </w:r>
            <w:r w:rsidRPr="00A42747">
              <w:rPr>
                <w:rFonts w:ascii="Bookman Old Style" w:hAnsi="Bookman Old Style"/>
                <w:kern w:val="0"/>
              </w:rPr>
              <w:t xml:space="preserve"> Computer con sintesi vocale </w:t>
            </w:r>
          </w:p>
          <w:p w14:paraId="22C2B370" w14:textId="77777777" w:rsidR="007C2A36" w:rsidRPr="00A42747" w:rsidRDefault="007C2A36" w:rsidP="00EF6B91">
            <w:pPr>
              <w:suppressAutoHyphens w:val="0"/>
              <w:rPr>
                <w:kern w:val="0"/>
              </w:rPr>
            </w:pPr>
            <w:r w:rsidRPr="00A42747">
              <w:rPr>
                <w:rFonts w:ascii="Bookman Old Style" w:hAnsi="Bookman Old Style"/>
                <w:kern w:val="0"/>
              </w:rPr>
              <w:sym w:font="Wingdings" w:char="F0A8"/>
            </w:r>
            <w:r w:rsidRPr="00A42747">
              <w:rPr>
                <w:rFonts w:ascii="Bookman Old Style" w:hAnsi="Bookman Old Style"/>
                <w:kern w:val="0"/>
              </w:rPr>
              <w:t xml:space="preserve"> Vocabolario multimediale</w:t>
            </w:r>
            <w:r w:rsidRPr="00A42747">
              <w:rPr>
                <w:kern w:val="0"/>
              </w:rPr>
              <w:t xml:space="preserve"> </w:t>
            </w:r>
          </w:p>
          <w:p w14:paraId="226A8DBB" w14:textId="77777777" w:rsidR="007C2A36" w:rsidRPr="00A42747" w:rsidRDefault="007C2A36" w:rsidP="00EF6B91">
            <w:pPr>
              <w:suppressAutoHyphens w:val="0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A42747">
              <w:rPr>
                <w:kern w:val="0"/>
              </w:rPr>
              <w:sym w:font="Wingdings" w:char="F0A8"/>
            </w:r>
            <w:r w:rsidRPr="00A42747">
              <w:rPr>
                <w:kern w:val="0"/>
              </w:rPr>
              <w:t xml:space="preserve"> Altro </w:t>
            </w:r>
            <w:r w:rsidRPr="00A42747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………………………</w:t>
            </w:r>
            <w:r w:rsidR="00BC76BE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………………...</w:t>
            </w:r>
            <w:r w:rsidRPr="00A42747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……</w:t>
            </w:r>
          </w:p>
        </w:tc>
        <w:tc>
          <w:tcPr>
            <w:tcW w:w="3259" w:type="dxa"/>
          </w:tcPr>
          <w:p w14:paraId="6CCC01B1" w14:textId="77777777" w:rsidR="007C2A36" w:rsidRPr="00A42747" w:rsidRDefault="007C2A36" w:rsidP="00EF6B91">
            <w:pPr>
              <w:suppressAutoHyphens w:val="0"/>
              <w:rPr>
                <w:rFonts w:ascii="Bookman Old Style" w:hAnsi="Bookman Old Style"/>
                <w:kern w:val="0"/>
              </w:rPr>
            </w:pPr>
          </w:p>
          <w:p w14:paraId="6969DD6F" w14:textId="77777777" w:rsidR="007C2A36" w:rsidRPr="00A42747" w:rsidRDefault="007C2A36" w:rsidP="00EF6B91">
            <w:pPr>
              <w:suppressAutoHyphens w:val="0"/>
              <w:rPr>
                <w:rFonts w:ascii="Bookman Old Style" w:hAnsi="Bookman Old Style"/>
                <w:kern w:val="0"/>
              </w:rPr>
            </w:pPr>
            <w:r w:rsidRPr="00A42747">
              <w:rPr>
                <w:rFonts w:ascii="Bookman Old Style" w:hAnsi="Bookman Old Style"/>
                <w:kern w:val="0"/>
              </w:rPr>
              <w:sym w:font="Wingdings" w:char="F0A8"/>
            </w:r>
            <w:r w:rsidRPr="00A42747">
              <w:rPr>
                <w:rFonts w:ascii="Bookman Old Style" w:hAnsi="Bookman Old Style"/>
                <w:kern w:val="0"/>
              </w:rPr>
              <w:t xml:space="preserve"> dalla lettura ad alta voce</w:t>
            </w:r>
          </w:p>
          <w:p w14:paraId="1D60C82A" w14:textId="77777777" w:rsidR="007C2A36" w:rsidRPr="00A42747" w:rsidRDefault="007C2A36" w:rsidP="00EF6B91">
            <w:pPr>
              <w:rPr>
                <w:rFonts w:ascii="Bookman Old Style" w:hAnsi="Bookman Old Style"/>
                <w:kern w:val="0"/>
              </w:rPr>
            </w:pPr>
            <w:r w:rsidRPr="00A42747">
              <w:rPr>
                <w:rFonts w:ascii="Bookman Old Style" w:hAnsi="Bookman Old Style"/>
                <w:kern w:val="0"/>
              </w:rPr>
              <w:sym w:font="Wingdings" w:char="F0A8"/>
            </w:r>
            <w:r w:rsidRPr="00A42747">
              <w:rPr>
                <w:rFonts w:ascii="Bookman Old Style" w:hAnsi="Bookman Old Style"/>
                <w:kern w:val="0"/>
              </w:rPr>
              <w:t xml:space="preserve"> dal prendere appunti</w:t>
            </w:r>
          </w:p>
          <w:p w14:paraId="24EBA8C2" w14:textId="77777777" w:rsidR="007C2A36" w:rsidRPr="00A42747" w:rsidRDefault="007C2A36" w:rsidP="00EF6B91">
            <w:pPr>
              <w:rPr>
                <w:rFonts w:ascii="Bookman Old Style" w:hAnsi="Bookman Old Style"/>
                <w:kern w:val="0"/>
              </w:rPr>
            </w:pPr>
            <w:r w:rsidRPr="00A42747">
              <w:rPr>
                <w:rFonts w:ascii="Bookman Old Style" w:hAnsi="Bookman Old Style"/>
                <w:kern w:val="0"/>
              </w:rPr>
              <w:sym w:font="Wingdings" w:char="F0A8"/>
            </w:r>
            <w:r w:rsidRPr="00A42747">
              <w:rPr>
                <w:rFonts w:ascii="Bookman Old Style" w:hAnsi="Bookman Old Style"/>
                <w:kern w:val="0"/>
              </w:rPr>
              <w:t xml:space="preserve"> dalla scrittura sotto dettatura</w:t>
            </w:r>
          </w:p>
          <w:p w14:paraId="7FB5E879" w14:textId="77777777" w:rsidR="007C2A36" w:rsidRPr="00A42747" w:rsidRDefault="007C2A36" w:rsidP="00EF6B91">
            <w:pPr>
              <w:rPr>
                <w:rFonts w:ascii="Bookman Old Style" w:hAnsi="Bookman Old Style"/>
                <w:kern w:val="0"/>
              </w:rPr>
            </w:pPr>
            <w:r w:rsidRPr="00A42747">
              <w:rPr>
                <w:rFonts w:ascii="Bookman Old Style" w:hAnsi="Bookman Old Style"/>
                <w:kern w:val="0"/>
              </w:rPr>
              <w:sym w:font="Wingdings" w:char="F0A8"/>
            </w:r>
            <w:r w:rsidRPr="00A42747">
              <w:rPr>
                <w:rFonts w:ascii="Bookman Old Style" w:hAnsi="Bookman Old Style"/>
                <w:kern w:val="0"/>
              </w:rPr>
              <w:t xml:space="preserve"> dal copiare dalla lavagna</w:t>
            </w:r>
          </w:p>
          <w:p w14:paraId="00A46D89" w14:textId="77777777" w:rsidR="007C2A36" w:rsidRPr="00A42747" w:rsidRDefault="007C2A36" w:rsidP="00EF6B91">
            <w:pPr>
              <w:rPr>
                <w:rFonts w:ascii="Bookman Old Style" w:hAnsi="Bookman Old Style"/>
                <w:kern w:val="0"/>
              </w:rPr>
            </w:pPr>
            <w:r w:rsidRPr="00A42747">
              <w:rPr>
                <w:rFonts w:ascii="Bookman Old Style" w:hAnsi="Bookman Old Style"/>
                <w:kern w:val="0"/>
              </w:rPr>
              <w:sym w:font="Wingdings" w:char="F0A8"/>
            </w:r>
            <w:r w:rsidRPr="00A42747">
              <w:rPr>
                <w:rFonts w:ascii="Bookman Old Style" w:hAnsi="Bookman Old Style"/>
                <w:kern w:val="0"/>
              </w:rPr>
              <w:t xml:space="preserve"> dal rispetto della tempistica per la consegna dei compiti scritti</w:t>
            </w:r>
          </w:p>
          <w:p w14:paraId="3F0AD2BF" w14:textId="77777777" w:rsidR="007C2A36" w:rsidRPr="00A42747" w:rsidRDefault="007C2A36" w:rsidP="00EF6B91">
            <w:pPr>
              <w:rPr>
                <w:rFonts w:ascii="Bookman Old Style" w:hAnsi="Bookman Old Style"/>
                <w:kern w:val="0"/>
              </w:rPr>
            </w:pPr>
            <w:r w:rsidRPr="00A42747">
              <w:rPr>
                <w:rFonts w:ascii="Bookman Old Style" w:hAnsi="Bookman Old Style"/>
                <w:kern w:val="0"/>
              </w:rPr>
              <w:sym w:font="Wingdings" w:char="F0A8"/>
            </w:r>
            <w:r w:rsidRPr="00A42747">
              <w:rPr>
                <w:rFonts w:ascii="Bookman Old Style" w:hAnsi="Bookman Old Style"/>
                <w:kern w:val="0"/>
              </w:rPr>
              <w:t xml:space="preserve"> dalla quantità eccessiva dei compiti a casa</w:t>
            </w:r>
          </w:p>
          <w:p w14:paraId="1D43C926" w14:textId="77777777" w:rsidR="007C2A36" w:rsidRPr="00A42747" w:rsidRDefault="007C2A36" w:rsidP="00EF6B91">
            <w:pPr>
              <w:rPr>
                <w:rFonts w:ascii="Bookman Old Style" w:hAnsi="Bookman Old Style"/>
                <w:kern w:val="0"/>
              </w:rPr>
            </w:pPr>
            <w:r w:rsidRPr="00A42747">
              <w:rPr>
                <w:rFonts w:ascii="Bookman Old Style" w:hAnsi="Bookman Old Style"/>
                <w:kern w:val="0"/>
              </w:rPr>
              <w:sym w:font="Wingdings" w:char="F0A8"/>
            </w:r>
            <w:r w:rsidRPr="00A42747">
              <w:rPr>
                <w:rFonts w:ascii="Bookman Old Style" w:hAnsi="Bookman Old Style"/>
                <w:kern w:val="0"/>
              </w:rPr>
              <w:t xml:space="preserve"> dall’effettuazione di più prove valutative in tempi ravvicinati</w:t>
            </w:r>
          </w:p>
          <w:p w14:paraId="4C887AFD" w14:textId="77777777" w:rsidR="007C2A36" w:rsidRPr="00A42747" w:rsidRDefault="007C2A36" w:rsidP="00EF6B91">
            <w:r w:rsidRPr="00A42747">
              <w:rPr>
                <w:rFonts w:ascii="Bookman Old Style" w:hAnsi="Bookman Old Style"/>
                <w:kern w:val="0"/>
              </w:rPr>
              <w:sym w:font="Wingdings" w:char="F0A8"/>
            </w:r>
            <w:r w:rsidRPr="00A42747">
              <w:rPr>
                <w:rFonts w:ascii="Bookman Old Style" w:hAnsi="Bookman Old Style"/>
                <w:kern w:val="0"/>
              </w:rPr>
              <w:t xml:space="preserve">dallo studio mnemonico di forme verbali, </w:t>
            </w:r>
            <w:proofErr w:type="gramStart"/>
            <w:r w:rsidRPr="00A42747">
              <w:rPr>
                <w:rFonts w:ascii="Bookman Old Style" w:hAnsi="Bookman Old Style"/>
                <w:kern w:val="0"/>
              </w:rPr>
              <w:t>definizioni,...</w:t>
            </w:r>
            <w:proofErr w:type="gramEnd"/>
            <w:r w:rsidRPr="00A42747">
              <w:t xml:space="preserve"> </w:t>
            </w:r>
          </w:p>
          <w:p w14:paraId="2AE320FD" w14:textId="77777777" w:rsidR="007C2A36" w:rsidRPr="00A42747" w:rsidRDefault="007C2A36" w:rsidP="00EF6B91">
            <w:pPr>
              <w:rPr>
                <w:rFonts w:ascii="Bookman Old Style" w:hAnsi="Bookman Old Style"/>
                <w:kern w:val="0"/>
              </w:rPr>
            </w:pPr>
            <w:r w:rsidRPr="00A42747">
              <w:sym w:font="Wingdings" w:char="F0A8"/>
            </w:r>
            <w:r w:rsidRPr="00A42747">
              <w:rPr>
                <w:rFonts w:ascii="Bookman Old Style" w:hAnsi="Bookman Old Style"/>
              </w:rPr>
              <w:t xml:space="preserve"> dallo studio della lingua straniera in forma scritta</w:t>
            </w:r>
          </w:p>
          <w:p w14:paraId="66756505" w14:textId="77777777" w:rsidR="007C2A36" w:rsidRPr="00A42747" w:rsidRDefault="007C2A36" w:rsidP="00EF6B91">
            <w:pPr>
              <w:suppressAutoHyphens w:val="0"/>
              <w:rPr>
                <w:rFonts w:ascii="Bookman Old Style" w:eastAsiaTheme="minorHAnsi" w:hAnsi="Bookman Old Style" w:cstheme="minorBidi"/>
                <w:kern w:val="0"/>
                <w:lang w:eastAsia="en-US"/>
              </w:rPr>
            </w:pP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sym w:font="Wingdings" w:char="F0A8"/>
            </w: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t xml:space="preserve"> </w:t>
            </w:r>
            <w:r w:rsidR="00520E9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t>A</w:t>
            </w: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t>ltro………………</w:t>
            </w:r>
            <w:proofErr w:type="gramStart"/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t>…….</w:t>
            </w:r>
            <w:proofErr w:type="gramEnd"/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t>.</w:t>
            </w:r>
          </w:p>
          <w:p w14:paraId="40B16C39" w14:textId="77777777" w:rsidR="007C2A36" w:rsidRPr="00A42747" w:rsidRDefault="007C2A36" w:rsidP="00EF6B91">
            <w:pPr>
              <w:suppressAutoHyphens w:val="0"/>
              <w:rPr>
                <w:rFonts w:ascii="Bookman Old Style" w:eastAsiaTheme="minorHAnsi" w:hAnsi="Bookman Old Style" w:cstheme="minorBidi"/>
                <w:kern w:val="0"/>
                <w:lang w:eastAsia="en-US"/>
              </w:rPr>
            </w:pP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t>………………………………</w:t>
            </w:r>
          </w:p>
        </w:tc>
        <w:tc>
          <w:tcPr>
            <w:tcW w:w="3260" w:type="dxa"/>
          </w:tcPr>
          <w:p w14:paraId="7191A6C3" w14:textId="77777777" w:rsidR="007C2A36" w:rsidRPr="00A42747" w:rsidRDefault="007C2A36" w:rsidP="00EF6B91">
            <w:pPr>
              <w:suppressAutoHyphens w:val="0"/>
              <w:rPr>
                <w:rFonts w:ascii="Bookman Old Style" w:eastAsiaTheme="minorHAnsi" w:hAnsi="Bookman Old Style" w:cstheme="minorBidi"/>
                <w:kern w:val="0"/>
                <w:lang w:eastAsia="en-US"/>
              </w:rPr>
            </w:pPr>
          </w:p>
          <w:p w14:paraId="7BB781CB" w14:textId="77777777" w:rsidR="007C2A36" w:rsidRPr="00A42747" w:rsidRDefault="007C2A36" w:rsidP="00EF6B91">
            <w:pPr>
              <w:suppressAutoHyphens w:val="0"/>
              <w:rPr>
                <w:rFonts w:ascii="Bookman Old Style" w:eastAsiaTheme="minorHAnsi" w:hAnsi="Bookman Old Style" w:cstheme="minorBidi"/>
                <w:kern w:val="0"/>
                <w:lang w:eastAsia="en-US"/>
              </w:rPr>
            </w:pP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sym w:font="Wingdings" w:char="F0A8"/>
            </w: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t xml:space="preserve"> Verifiche a completamento o a scelta multipla in luogo della tradizionale produzione scritta </w:t>
            </w:r>
          </w:p>
          <w:p w14:paraId="49FB4BCC" w14:textId="77777777" w:rsidR="007C2A36" w:rsidRPr="00A42747" w:rsidRDefault="007C2A36" w:rsidP="00EF6B91">
            <w:pPr>
              <w:suppressAutoHyphens w:val="0"/>
              <w:rPr>
                <w:rFonts w:ascii="Bookman Old Style" w:eastAsiaTheme="minorHAnsi" w:hAnsi="Bookman Old Style" w:cstheme="minorBidi"/>
                <w:kern w:val="0"/>
                <w:lang w:eastAsia="en-US"/>
              </w:rPr>
            </w:pP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sym w:font="Wingdings" w:char="F0A8"/>
            </w: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t xml:space="preserve"> Uso del pc in aula nel corso delle verifiche;  </w:t>
            </w:r>
          </w:p>
          <w:p w14:paraId="48979F1C" w14:textId="77777777" w:rsidR="007C2A36" w:rsidRPr="00A42747" w:rsidRDefault="007C2A36" w:rsidP="00EF6B91">
            <w:pPr>
              <w:suppressAutoHyphens w:val="0"/>
              <w:rPr>
                <w:rFonts w:ascii="Bookman Old Style" w:eastAsiaTheme="minorHAnsi" w:hAnsi="Bookman Old Style" w:cstheme="minorBidi"/>
                <w:kern w:val="0"/>
                <w:lang w:eastAsia="en-US"/>
              </w:rPr>
            </w:pP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sym w:font="Wingdings" w:char="F0A8"/>
            </w: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t xml:space="preserve"> Differenziazione totale o parziale delle verifiche, nei contenuti e </w:t>
            </w:r>
          </w:p>
          <w:p w14:paraId="7BBFD261" w14:textId="77777777" w:rsidR="007C2A36" w:rsidRPr="00A42747" w:rsidRDefault="007C2A36" w:rsidP="00EF6B91">
            <w:pPr>
              <w:suppressAutoHyphens w:val="0"/>
              <w:rPr>
                <w:rFonts w:ascii="Bookman Old Style" w:eastAsiaTheme="minorHAnsi" w:hAnsi="Bookman Old Style" w:cstheme="minorBidi"/>
                <w:kern w:val="0"/>
                <w:lang w:eastAsia="en-US"/>
              </w:rPr>
            </w:pP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t xml:space="preserve">nelle modalità </w:t>
            </w:r>
          </w:p>
          <w:p w14:paraId="08F6D1F2" w14:textId="77777777" w:rsidR="007C2A36" w:rsidRPr="00A42747" w:rsidRDefault="007C2A36" w:rsidP="00EF6B91">
            <w:pPr>
              <w:suppressAutoHyphens w:val="0"/>
              <w:rPr>
                <w:rFonts w:ascii="Bookman Old Style" w:eastAsiaTheme="minorHAnsi" w:hAnsi="Bookman Old Style" w:cstheme="minorBidi"/>
                <w:kern w:val="0"/>
                <w:lang w:eastAsia="en-US"/>
              </w:rPr>
            </w:pP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sym w:font="Wingdings" w:char="F0A8"/>
            </w: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t xml:space="preserve"> Tempi più lunghi per l’esecuzione delle verifiche scritte</w:t>
            </w:r>
          </w:p>
          <w:p w14:paraId="7FE0EA61" w14:textId="77777777" w:rsidR="007C2A36" w:rsidRPr="00A42747" w:rsidRDefault="007C2A36" w:rsidP="00EF6B91">
            <w:pPr>
              <w:suppressAutoHyphens w:val="0"/>
              <w:rPr>
                <w:rFonts w:ascii="Bookman Old Style" w:eastAsiaTheme="minorHAnsi" w:hAnsi="Bookman Old Style" w:cstheme="minorBidi"/>
                <w:kern w:val="0"/>
                <w:lang w:eastAsia="en-US"/>
              </w:rPr>
            </w:pP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sym w:font="Wingdings" w:char="F0A8"/>
            </w: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t xml:space="preserve"> Riduzione della quantità di consegne ed esercizi </w:t>
            </w:r>
          </w:p>
          <w:p w14:paraId="728C97A7" w14:textId="77777777" w:rsidR="007C2A36" w:rsidRPr="00A42747" w:rsidRDefault="007C2A36" w:rsidP="00EF6B91">
            <w:pPr>
              <w:suppressAutoHyphens w:val="0"/>
              <w:rPr>
                <w:rFonts w:ascii="Bookman Old Style" w:eastAsiaTheme="minorHAnsi" w:hAnsi="Bookman Old Style" w:cstheme="minorBidi"/>
                <w:kern w:val="0"/>
                <w:lang w:eastAsia="en-US"/>
              </w:rPr>
            </w:pP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sym w:font="Wingdings" w:char="F0A8"/>
            </w: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t xml:space="preserve"> N</w:t>
            </w:r>
            <w:r w:rsidR="000B0BE0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t xml:space="preserve">on valutazione di ordine o </w:t>
            </w: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t>grafia</w:t>
            </w:r>
          </w:p>
          <w:p w14:paraId="16A2CACC" w14:textId="77777777" w:rsidR="007C2A36" w:rsidRPr="00A42747" w:rsidRDefault="007C2A36" w:rsidP="00EF6B91">
            <w:pPr>
              <w:suppressAutoHyphens w:val="0"/>
              <w:rPr>
                <w:rFonts w:ascii="Bookman Old Style" w:eastAsiaTheme="minorHAnsi" w:hAnsi="Bookman Old Style" w:cstheme="minorBidi"/>
                <w:kern w:val="0"/>
                <w:lang w:eastAsia="en-US"/>
              </w:rPr>
            </w:pP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sym w:font="Wingdings" w:char="F0A8"/>
            </w: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t xml:space="preserve"> Non valutazione dell’ortografia </w:t>
            </w:r>
          </w:p>
          <w:p w14:paraId="7E4AA196" w14:textId="77777777" w:rsidR="007C2A36" w:rsidRPr="00A42747" w:rsidRDefault="007C2A36" w:rsidP="00EF6B91">
            <w:pPr>
              <w:suppressAutoHyphens w:val="0"/>
              <w:rPr>
                <w:rFonts w:ascii="Bookman Old Style" w:eastAsiaTheme="minorHAnsi" w:hAnsi="Bookman Old Style" w:cstheme="minorBidi"/>
                <w:kern w:val="0"/>
                <w:lang w:eastAsia="en-US"/>
              </w:rPr>
            </w:pP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sym w:font="Wingdings" w:char="F0A8"/>
            </w: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t xml:space="preserve"> </w:t>
            </w:r>
            <w:proofErr w:type="gramStart"/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t>Programmazione  di</w:t>
            </w:r>
            <w:proofErr w:type="gramEnd"/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t xml:space="preserve">  verifiche orali nei tempi e nelle modalità </w:t>
            </w:r>
          </w:p>
          <w:p w14:paraId="10260183" w14:textId="77777777" w:rsidR="007C2A36" w:rsidRPr="00A42747" w:rsidRDefault="007C2A36" w:rsidP="00EF6B91">
            <w:pPr>
              <w:suppressAutoHyphens w:val="0"/>
              <w:rPr>
                <w:rFonts w:ascii="Bookman Old Style" w:eastAsiaTheme="minorHAnsi" w:hAnsi="Bookman Old Style" w:cstheme="minorBidi"/>
                <w:kern w:val="0"/>
                <w:sz w:val="28"/>
                <w:szCs w:val="28"/>
                <w:lang w:eastAsia="en-US"/>
              </w:rPr>
            </w:pP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sym w:font="Wingdings" w:char="F0A8"/>
            </w: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t xml:space="preserve"> Uso </w:t>
            </w:r>
            <w:proofErr w:type="gramStart"/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t>di  mappe</w:t>
            </w:r>
            <w:proofErr w:type="gramEnd"/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t xml:space="preserve"> concettuali e schemi nelle verifiche</w:t>
            </w:r>
            <w:r w:rsidRPr="00A42747">
              <w:rPr>
                <w:rFonts w:ascii="Bookman Old Style" w:eastAsiaTheme="minorHAnsi" w:hAnsi="Bookman Old Style" w:cstheme="minorBidi"/>
                <w:kern w:val="0"/>
                <w:sz w:val="28"/>
                <w:szCs w:val="28"/>
                <w:lang w:eastAsia="en-US"/>
              </w:rPr>
              <w:t xml:space="preserve"> </w:t>
            </w:r>
          </w:p>
          <w:p w14:paraId="1D14C88C" w14:textId="77777777" w:rsidR="007C2A36" w:rsidRPr="00A42747" w:rsidRDefault="007C2A36" w:rsidP="00EF6B91">
            <w:pPr>
              <w:suppressAutoHyphens w:val="0"/>
              <w:rPr>
                <w:rFonts w:ascii="Bookman Old Style" w:eastAsiaTheme="minorHAnsi" w:hAnsi="Bookman Old Style" w:cstheme="minorBidi"/>
                <w:kern w:val="0"/>
                <w:lang w:eastAsia="en-US"/>
              </w:rPr>
            </w:pP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sym w:font="Wingdings" w:char="F0A8"/>
            </w: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t xml:space="preserve"> Lettura della consegna</w:t>
            </w:r>
          </w:p>
          <w:p w14:paraId="415E610D" w14:textId="77777777" w:rsidR="007C2A36" w:rsidRPr="00A42747" w:rsidRDefault="007C2A36" w:rsidP="00EF6B91">
            <w:pPr>
              <w:suppressAutoHyphens w:val="0"/>
              <w:rPr>
                <w:rFonts w:ascii="Bookman Old Style" w:eastAsiaTheme="minorHAnsi" w:hAnsi="Bookman Old Style" w:cstheme="minorBidi"/>
                <w:kern w:val="0"/>
                <w:lang w:eastAsia="en-US"/>
              </w:rPr>
            </w:pP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sym w:font="Wingdings" w:char="F0A8"/>
            </w: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t xml:space="preserve"> Verifica orale a compensazione di quella scritta per la lingua straniera</w:t>
            </w:r>
          </w:p>
          <w:p w14:paraId="5CBE006B" w14:textId="77777777" w:rsidR="007C2A36" w:rsidRPr="004B3372" w:rsidRDefault="007C2A36" w:rsidP="00EF6B91">
            <w:pPr>
              <w:suppressAutoHyphens w:val="0"/>
              <w:rPr>
                <w:rFonts w:ascii="Bookman Old Style" w:eastAsiaTheme="minorHAnsi" w:hAnsi="Bookman Old Style" w:cstheme="minorBidi"/>
                <w:kern w:val="0"/>
                <w:lang w:eastAsia="en-US"/>
              </w:rPr>
            </w:pP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sym w:font="Wingdings" w:char="F0A8"/>
            </w:r>
            <w:r w:rsidR="004B3372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t xml:space="preserve"> Altro………………</w:t>
            </w:r>
            <w:proofErr w:type="gramStart"/>
            <w:r w:rsidR="004B3372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t>…….</w:t>
            </w:r>
            <w:proofErr w:type="gramEnd"/>
            <w:r w:rsidR="004B3372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t>.</w:t>
            </w:r>
          </w:p>
        </w:tc>
      </w:tr>
      <w:tr w:rsidR="006B1A58" w:rsidRPr="00A42747" w14:paraId="24F455FE" w14:textId="77777777" w:rsidTr="00EF6B91">
        <w:tc>
          <w:tcPr>
            <w:tcW w:w="3259" w:type="dxa"/>
          </w:tcPr>
          <w:p w14:paraId="54761B78" w14:textId="77777777" w:rsidR="006B1A58" w:rsidRPr="00A42747" w:rsidRDefault="006B1A58" w:rsidP="00EF6B91">
            <w:pPr>
              <w:suppressAutoHyphens w:val="0"/>
              <w:rPr>
                <w:rFonts w:ascii="Bookman Old Style" w:eastAsiaTheme="minorHAnsi" w:hAnsi="Bookman Old Style" w:cstheme="minorBidi"/>
                <w:kern w:val="0"/>
                <w:lang w:eastAsia="en-US"/>
              </w:rPr>
            </w:pPr>
          </w:p>
        </w:tc>
        <w:tc>
          <w:tcPr>
            <w:tcW w:w="3259" w:type="dxa"/>
          </w:tcPr>
          <w:p w14:paraId="5208ACA3" w14:textId="77777777" w:rsidR="006B1A58" w:rsidRPr="00A42747" w:rsidRDefault="006B1A58" w:rsidP="00EF6B91">
            <w:pPr>
              <w:suppressAutoHyphens w:val="0"/>
              <w:rPr>
                <w:rFonts w:ascii="Bookman Old Style" w:hAnsi="Bookman Old Style"/>
                <w:kern w:val="0"/>
              </w:rPr>
            </w:pPr>
          </w:p>
        </w:tc>
        <w:tc>
          <w:tcPr>
            <w:tcW w:w="3260" w:type="dxa"/>
          </w:tcPr>
          <w:p w14:paraId="31D3C9E0" w14:textId="77777777" w:rsidR="006B1A58" w:rsidRPr="00A42747" w:rsidRDefault="006B1A58" w:rsidP="00EF6B91">
            <w:pPr>
              <w:suppressAutoHyphens w:val="0"/>
              <w:rPr>
                <w:rFonts w:ascii="Bookman Old Style" w:eastAsiaTheme="minorHAnsi" w:hAnsi="Bookman Old Style" w:cstheme="minorBidi"/>
                <w:kern w:val="0"/>
                <w:lang w:eastAsia="en-US"/>
              </w:rPr>
            </w:pPr>
          </w:p>
        </w:tc>
      </w:tr>
    </w:tbl>
    <w:p w14:paraId="58FAE846" w14:textId="77777777" w:rsidR="004B3372" w:rsidRPr="00FA2DFA" w:rsidRDefault="00A42747" w:rsidP="00DA4294">
      <w:pPr>
        <w:shd w:val="clear" w:color="auto" w:fill="DBE5F1" w:themeFill="accent1" w:themeFillTint="33"/>
        <w:suppressAutoHyphens w:val="0"/>
        <w:spacing w:after="200" w:line="276" w:lineRule="auto"/>
        <w:jc w:val="center"/>
        <w:rPr>
          <w:rFonts w:ascii="Bookman Old Style" w:eastAsiaTheme="minorHAnsi" w:hAnsi="Bookman Old Style" w:cstheme="minorBidi"/>
          <w:b/>
          <w:kern w:val="0"/>
          <w:sz w:val="28"/>
          <w:szCs w:val="28"/>
          <w:lang w:eastAsia="en-US"/>
        </w:rPr>
      </w:pPr>
      <w:r w:rsidRPr="00A42747">
        <w:rPr>
          <w:rFonts w:ascii="Bookman Old Style" w:eastAsiaTheme="minorHAnsi" w:hAnsi="Bookman Old Style" w:cstheme="minorBidi"/>
          <w:b/>
          <w:kern w:val="0"/>
          <w:sz w:val="28"/>
          <w:szCs w:val="28"/>
          <w:lang w:eastAsia="en-US"/>
        </w:rPr>
        <w:lastRenderedPageBreak/>
        <w:t>AREA STORICO, GEOGRAFICO, SOCIALE</w:t>
      </w:r>
    </w:p>
    <w:p w14:paraId="2CADB2AE" w14:textId="77777777" w:rsidR="007C2A36" w:rsidRPr="00A42747" w:rsidRDefault="004B3372" w:rsidP="007C2A36">
      <w:pPr>
        <w:suppressAutoHyphens w:val="0"/>
        <w:spacing w:after="200" w:line="276" w:lineRule="auto"/>
        <w:rPr>
          <w:rFonts w:ascii="Bookman Old Style" w:eastAsiaTheme="minorHAnsi" w:hAnsi="Bookman Old Style" w:cstheme="minorBidi"/>
          <w:kern w:val="0"/>
          <w:sz w:val="28"/>
          <w:szCs w:val="28"/>
          <w:lang w:eastAsia="en-US"/>
        </w:rPr>
      </w:pPr>
      <w:proofErr w:type="gramStart"/>
      <w:r>
        <w:rPr>
          <w:rFonts w:ascii="Bookman Old Style" w:eastAsiaTheme="minorHAnsi" w:hAnsi="Bookman Old Style" w:cstheme="minorBidi"/>
          <w:kern w:val="0"/>
          <w:sz w:val="28"/>
          <w:szCs w:val="28"/>
          <w:lang w:eastAsia="en-US"/>
        </w:rPr>
        <w:t>DIS</w:t>
      </w:r>
      <w:r w:rsidR="00FA2DFA">
        <w:rPr>
          <w:rFonts w:ascii="Bookman Old Style" w:eastAsiaTheme="minorHAnsi" w:hAnsi="Bookman Old Style" w:cstheme="minorBidi"/>
          <w:kern w:val="0"/>
          <w:sz w:val="28"/>
          <w:szCs w:val="28"/>
          <w:lang w:eastAsia="en-US"/>
        </w:rPr>
        <w:t>C</w:t>
      </w:r>
      <w:r>
        <w:rPr>
          <w:rFonts w:ascii="Bookman Old Style" w:eastAsiaTheme="minorHAnsi" w:hAnsi="Bookman Old Style" w:cstheme="minorBidi"/>
          <w:kern w:val="0"/>
          <w:sz w:val="28"/>
          <w:szCs w:val="28"/>
          <w:lang w:eastAsia="en-US"/>
        </w:rPr>
        <w:t>IPLIN</w:t>
      </w:r>
      <w:r w:rsidR="00BC76BE">
        <w:rPr>
          <w:rFonts w:ascii="Bookman Old Style" w:eastAsiaTheme="minorHAnsi" w:hAnsi="Bookman Old Style" w:cstheme="minorBidi"/>
          <w:kern w:val="0"/>
          <w:sz w:val="28"/>
          <w:szCs w:val="28"/>
          <w:lang w:eastAsia="en-US"/>
        </w:rPr>
        <w:t>E:…</w:t>
      </w:r>
      <w:proofErr w:type="gramEnd"/>
      <w:r w:rsidR="00BC76BE">
        <w:rPr>
          <w:rFonts w:ascii="Bookman Old Style" w:eastAsiaTheme="minorHAnsi" w:hAnsi="Bookman Old Style" w:cstheme="minorBidi"/>
          <w:kern w:val="0"/>
          <w:sz w:val="28"/>
          <w:szCs w:val="28"/>
          <w:lang w:eastAsia="en-US"/>
        </w:rPr>
        <w:t>………………………………………………………………………</w:t>
      </w:r>
      <w:r w:rsidR="007C2A36" w:rsidRPr="00A42747">
        <w:rPr>
          <w:rFonts w:ascii="Bookman Old Style" w:eastAsiaTheme="minorHAnsi" w:hAnsi="Bookman Old Style" w:cstheme="minorBidi"/>
          <w:kern w:val="0"/>
          <w:sz w:val="28"/>
          <w:szCs w:val="28"/>
          <w:lang w:eastAsia="en-US"/>
        </w:rPr>
        <w:t>DOCENT</w:t>
      </w:r>
      <w:r w:rsidR="007C2A36">
        <w:rPr>
          <w:rFonts w:ascii="Bookman Old Style" w:eastAsiaTheme="minorHAnsi" w:hAnsi="Bookman Old Style" w:cstheme="minorBidi"/>
          <w:kern w:val="0"/>
          <w:sz w:val="28"/>
          <w:szCs w:val="28"/>
          <w:lang w:eastAsia="en-US"/>
        </w:rPr>
        <w:t>I:……………………………………………………………………………</w:t>
      </w:r>
    </w:p>
    <w:p w14:paraId="1EAC78A2" w14:textId="77777777" w:rsidR="00A42747" w:rsidRPr="00A42747" w:rsidRDefault="00A42747" w:rsidP="00A42747">
      <w:pPr>
        <w:suppressAutoHyphens w:val="0"/>
        <w:spacing w:after="200" w:line="360" w:lineRule="auto"/>
        <w:rPr>
          <w:rFonts w:ascii="Bookman Old Style" w:eastAsiaTheme="minorHAnsi" w:hAnsi="Bookman Old Style" w:cstheme="minorBidi"/>
          <w:kern w:val="0"/>
          <w:sz w:val="22"/>
          <w:szCs w:val="22"/>
          <w:lang w:eastAsia="en-US"/>
        </w:rPr>
      </w:pPr>
      <w:r w:rsidRPr="00A42747">
        <w:rPr>
          <w:rFonts w:ascii="Bookman Old Style" w:eastAsiaTheme="minorHAnsi" w:hAnsi="Bookman Old Style" w:cstheme="minorBidi"/>
          <w:kern w:val="0"/>
          <w:sz w:val="28"/>
          <w:szCs w:val="28"/>
          <w:lang w:eastAsia="en-US"/>
        </w:rPr>
        <w:t>Eventuali modifiche degli obiettivi disciplinari previsti dalla programmazione della classe</w:t>
      </w:r>
      <w:r w:rsidRPr="00A42747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: </w:t>
      </w:r>
      <w:r w:rsidRPr="00A42747">
        <w:rPr>
          <w:rFonts w:ascii="Bookman Old Style" w:eastAsiaTheme="minorHAnsi" w:hAnsi="Bookman Old Style" w:cstheme="minorBidi"/>
          <w:kern w:val="0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A42747" w:rsidRPr="00A42747" w14:paraId="27B93C07" w14:textId="77777777" w:rsidTr="00EA015D">
        <w:tc>
          <w:tcPr>
            <w:tcW w:w="3259" w:type="dxa"/>
            <w:shd w:val="clear" w:color="auto" w:fill="DBE5F1" w:themeFill="accent1" w:themeFillTint="33"/>
          </w:tcPr>
          <w:p w14:paraId="599C93E6" w14:textId="77777777" w:rsidR="00A42747" w:rsidRPr="00A42747" w:rsidRDefault="00A42747" w:rsidP="00520E97">
            <w:pPr>
              <w:suppressAutoHyphens w:val="0"/>
              <w:jc w:val="center"/>
              <w:rPr>
                <w:rFonts w:ascii="Bookman Old Style" w:eastAsiaTheme="minorHAnsi" w:hAnsi="Bookman Old Style" w:cstheme="minorBidi"/>
                <w:kern w:val="0"/>
                <w:lang w:eastAsia="en-US"/>
              </w:rPr>
            </w:pPr>
            <w:r w:rsidRPr="00A42747">
              <w:rPr>
                <w:rFonts w:ascii="Bookman Old Style" w:eastAsiaTheme="minorHAnsi" w:hAnsi="Bookman Old Style" w:cstheme="minorBidi"/>
                <w:b/>
                <w:kern w:val="0"/>
                <w:lang w:eastAsia="en-US"/>
              </w:rPr>
              <w:t>Strumenti compensativi</w:t>
            </w:r>
            <w:r w:rsidRPr="00A42747">
              <w:rPr>
                <w:rFonts w:ascii="Bookman Old Style" w:hAnsi="Bookman Old Style"/>
              </w:rPr>
              <w:t xml:space="preserve"> L’</w:t>
            </w:r>
            <w:proofErr w:type="spellStart"/>
            <w:r w:rsidRPr="00A42747">
              <w:rPr>
                <w:rFonts w:ascii="Bookman Old Style" w:hAnsi="Bookman Old Style"/>
              </w:rPr>
              <w:t>alunn</w:t>
            </w:r>
            <w:proofErr w:type="spellEnd"/>
            <w:r w:rsidR="00520E97">
              <w:rPr>
                <w:rFonts w:ascii="Bookman Old Style" w:hAnsi="Bookman Old Style"/>
              </w:rPr>
              <w:t>_</w:t>
            </w:r>
            <w:r w:rsidRPr="00A42747">
              <w:rPr>
                <w:rFonts w:ascii="Bookman Old Style" w:hAnsi="Bookman Old Style"/>
              </w:rPr>
              <w:t xml:space="preserve"> </w:t>
            </w:r>
            <w:r w:rsidR="004B3372">
              <w:rPr>
                <w:rFonts w:ascii="Bookman Old Style" w:hAnsi="Bookman Old Style"/>
              </w:rPr>
              <w:t>potrà usufruire d</w:t>
            </w:r>
            <w:r w:rsidRPr="00A42747">
              <w:rPr>
                <w:rFonts w:ascii="Bookman Old Style" w:hAnsi="Bookman Old Style"/>
              </w:rPr>
              <w:t>i:</w:t>
            </w:r>
          </w:p>
        </w:tc>
        <w:tc>
          <w:tcPr>
            <w:tcW w:w="3259" w:type="dxa"/>
            <w:shd w:val="clear" w:color="auto" w:fill="DBE5F1" w:themeFill="accent1" w:themeFillTint="33"/>
          </w:tcPr>
          <w:p w14:paraId="66E2CF78" w14:textId="77777777" w:rsidR="00A42747" w:rsidRPr="00A42747" w:rsidRDefault="00A42747" w:rsidP="00A42747">
            <w:pPr>
              <w:suppressAutoHyphens w:val="0"/>
              <w:jc w:val="center"/>
              <w:rPr>
                <w:rFonts w:ascii="Bookman Old Style" w:hAnsi="Bookman Old Style"/>
                <w:b/>
              </w:rPr>
            </w:pPr>
            <w:r w:rsidRPr="00A42747">
              <w:rPr>
                <w:rFonts w:ascii="Bookman Old Style" w:eastAsiaTheme="minorHAnsi" w:hAnsi="Bookman Old Style" w:cstheme="minorBidi"/>
                <w:b/>
                <w:kern w:val="0"/>
                <w:lang w:eastAsia="en-US"/>
              </w:rPr>
              <w:t>Misure dispensative</w:t>
            </w:r>
          </w:p>
          <w:p w14:paraId="263E2488" w14:textId="77777777" w:rsidR="00A42747" w:rsidRPr="00A42747" w:rsidRDefault="004B3372" w:rsidP="00520E97">
            <w:pPr>
              <w:suppressAutoHyphens w:val="0"/>
              <w:jc w:val="center"/>
              <w:rPr>
                <w:rFonts w:ascii="Bookman Old Style" w:eastAsiaTheme="minorHAnsi" w:hAnsi="Bookman Old Style" w:cstheme="minorBidi"/>
                <w:kern w:val="0"/>
                <w:lang w:eastAsia="en-US"/>
              </w:rPr>
            </w:pPr>
            <w:r>
              <w:rPr>
                <w:rFonts w:ascii="Bookman Old Style" w:hAnsi="Bookman Old Style"/>
              </w:rPr>
              <w:t>L’</w:t>
            </w:r>
            <w:proofErr w:type="spellStart"/>
            <w:r w:rsidR="00A42747" w:rsidRPr="00A42747">
              <w:rPr>
                <w:rFonts w:ascii="Bookman Old Style" w:hAnsi="Bookman Old Style"/>
              </w:rPr>
              <w:t>alunn</w:t>
            </w:r>
            <w:proofErr w:type="spellEnd"/>
            <w:r w:rsidR="00520E97">
              <w:rPr>
                <w:rFonts w:ascii="Bookman Old Style" w:hAnsi="Bookman Old Style"/>
              </w:rPr>
              <w:t>_</w:t>
            </w:r>
            <w:r w:rsidR="00A42747" w:rsidRPr="00A42747">
              <w:rPr>
                <w:rFonts w:ascii="Bookman Old Style" w:hAnsi="Bookman Old Style"/>
              </w:rPr>
              <w:t xml:space="preserve"> viene </w:t>
            </w:r>
            <w:proofErr w:type="spellStart"/>
            <w:r w:rsidR="00A42747" w:rsidRPr="00A42747">
              <w:rPr>
                <w:rFonts w:ascii="Bookman Old Style" w:hAnsi="Bookman Old Style"/>
              </w:rPr>
              <w:t>dispensat</w:t>
            </w:r>
            <w:proofErr w:type="spellEnd"/>
            <w:r w:rsidR="00520E97">
              <w:rPr>
                <w:rFonts w:ascii="Bookman Old Style" w:hAnsi="Bookman Old Style"/>
              </w:rPr>
              <w:t>_</w:t>
            </w:r>
            <w:r w:rsidR="00A42747" w:rsidRPr="00A42747">
              <w:rPr>
                <w:rFonts w:ascii="Bookman Old Style" w:hAnsi="Bookman Old Style"/>
                <w:b/>
              </w:rPr>
              <w:t>: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14:paraId="390C4B80" w14:textId="77777777" w:rsidR="00A42747" w:rsidRPr="00A42747" w:rsidRDefault="00A42747" w:rsidP="00A42747">
            <w:pPr>
              <w:suppressAutoHyphens w:val="0"/>
              <w:jc w:val="center"/>
              <w:rPr>
                <w:rFonts w:ascii="Bookman Old Style" w:eastAsiaTheme="minorHAnsi" w:hAnsi="Bookman Old Style" w:cstheme="minorBidi"/>
                <w:b/>
                <w:kern w:val="0"/>
                <w:lang w:eastAsia="en-US"/>
              </w:rPr>
            </w:pPr>
            <w:r w:rsidRPr="00A42747">
              <w:rPr>
                <w:rFonts w:ascii="Bookman Old Style" w:eastAsiaTheme="minorHAnsi" w:hAnsi="Bookman Old Style" w:cstheme="minorBidi"/>
                <w:b/>
                <w:kern w:val="0"/>
                <w:lang w:eastAsia="en-US"/>
              </w:rPr>
              <w:t>Valutazione e modalità di Verifica</w:t>
            </w:r>
          </w:p>
        </w:tc>
      </w:tr>
      <w:tr w:rsidR="00A42747" w:rsidRPr="00A42747" w14:paraId="4900A2EE" w14:textId="77777777" w:rsidTr="00A42747">
        <w:tc>
          <w:tcPr>
            <w:tcW w:w="3259" w:type="dxa"/>
          </w:tcPr>
          <w:p w14:paraId="084099CF" w14:textId="77777777" w:rsidR="00A42747" w:rsidRPr="00A42747" w:rsidRDefault="00A42747" w:rsidP="00A42747">
            <w:pPr>
              <w:suppressAutoHyphens w:val="0"/>
              <w:rPr>
                <w:rFonts w:ascii="Bookman Old Style" w:eastAsiaTheme="minorHAnsi" w:hAnsi="Bookman Old Style" w:cstheme="minorBidi"/>
                <w:kern w:val="0"/>
                <w:lang w:eastAsia="en-US"/>
              </w:rPr>
            </w:pPr>
          </w:p>
          <w:p w14:paraId="315955B2" w14:textId="77777777" w:rsidR="00A42747" w:rsidRPr="00A42747" w:rsidRDefault="00A42747" w:rsidP="00A42747">
            <w:pPr>
              <w:rPr>
                <w:rFonts w:ascii="Bookman Old Style" w:hAnsi="Bookman Old Style"/>
                <w:kern w:val="0"/>
              </w:rPr>
            </w:pPr>
            <w:r w:rsidRPr="00A42747">
              <w:rPr>
                <w:rFonts w:ascii="Bookman Old Style" w:hAnsi="Bookman Old Style"/>
                <w:kern w:val="0"/>
              </w:rPr>
              <w:sym w:font="Wingdings" w:char="F0A8"/>
            </w:r>
            <w:r w:rsidRPr="00A42747">
              <w:rPr>
                <w:rFonts w:ascii="Bookman Old Style" w:hAnsi="Bookman Old Style"/>
                <w:kern w:val="0"/>
              </w:rPr>
              <w:t xml:space="preserve"> Sintesi, schemi, mappe concettuali delle unità di apprendimento</w:t>
            </w:r>
          </w:p>
          <w:p w14:paraId="4B3949AE" w14:textId="77777777" w:rsidR="00A42747" w:rsidRPr="00A42747" w:rsidRDefault="00A42747" w:rsidP="00A42747">
            <w:pPr>
              <w:rPr>
                <w:rFonts w:ascii="Bookman Old Style" w:hAnsi="Bookman Old Style"/>
                <w:kern w:val="0"/>
              </w:rPr>
            </w:pPr>
            <w:r w:rsidRPr="00A42747">
              <w:rPr>
                <w:rFonts w:ascii="Bookman Old Style" w:hAnsi="Bookman Old Style"/>
                <w:kern w:val="0"/>
              </w:rPr>
              <w:sym w:font="Wingdings" w:char="F0A8"/>
            </w:r>
            <w:r w:rsidRPr="00A42747">
              <w:rPr>
                <w:rFonts w:ascii="Bookman Old Style" w:hAnsi="Bookman Old Style"/>
                <w:kern w:val="0"/>
              </w:rPr>
              <w:t xml:space="preserve"> Computer con programma di videoscrittura, con sintesi vocale, stampante e scanner</w:t>
            </w:r>
          </w:p>
          <w:p w14:paraId="6FCC8501" w14:textId="77777777" w:rsidR="00A42747" w:rsidRPr="00A42747" w:rsidRDefault="00A42747" w:rsidP="00A42747">
            <w:pPr>
              <w:rPr>
                <w:rFonts w:ascii="Bookman Old Style" w:hAnsi="Bookman Old Style"/>
                <w:kern w:val="0"/>
              </w:rPr>
            </w:pPr>
            <w:r w:rsidRPr="00A42747">
              <w:rPr>
                <w:rFonts w:ascii="Bookman Old Style" w:hAnsi="Bookman Old Style"/>
                <w:kern w:val="0"/>
              </w:rPr>
              <w:sym w:font="Wingdings" w:char="F0A8"/>
            </w:r>
            <w:r w:rsidRPr="00A42747">
              <w:rPr>
                <w:rFonts w:ascii="Bookman Old Style" w:hAnsi="Bookman Old Style"/>
                <w:kern w:val="0"/>
              </w:rPr>
              <w:t xml:space="preserve"> Registratore e risorse audio (audiolibri, libri digitali)</w:t>
            </w:r>
          </w:p>
          <w:p w14:paraId="14176DAE" w14:textId="77777777" w:rsidR="00A42747" w:rsidRPr="00A42747" w:rsidRDefault="00A42747" w:rsidP="00A42747">
            <w:pPr>
              <w:rPr>
                <w:rFonts w:ascii="Bookman Old Style" w:hAnsi="Bookman Old Style"/>
                <w:kern w:val="0"/>
              </w:rPr>
            </w:pPr>
            <w:r w:rsidRPr="00A42747">
              <w:rPr>
                <w:rFonts w:ascii="Bookman Old Style" w:hAnsi="Bookman Old Style"/>
                <w:kern w:val="0"/>
              </w:rPr>
              <w:sym w:font="Wingdings" w:char="F0A8"/>
            </w:r>
            <w:r w:rsidRPr="00A42747">
              <w:rPr>
                <w:rFonts w:ascii="Bookman Old Style" w:hAnsi="Bookman Old Style"/>
                <w:kern w:val="0"/>
              </w:rPr>
              <w:t xml:space="preserve"> Software didattici specifici</w:t>
            </w:r>
          </w:p>
          <w:p w14:paraId="61D7587E" w14:textId="77777777" w:rsidR="00A42747" w:rsidRPr="00A42747" w:rsidRDefault="00A42747" w:rsidP="00A42747">
            <w:pPr>
              <w:suppressAutoHyphens w:val="0"/>
              <w:rPr>
                <w:rFonts w:ascii="Bookman Old Style" w:hAnsi="Bookman Old Style"/>
                <w:kern w:val="0"/>
              </w:rPr>
            </w:pPr>
            <w:r w:rsidRPr="00A42747">
              <w:rPr>
                <w:kern w:val="0"/>
              </w:rPr>
              <w:sym w:font="Wingdings" w:char="F0A8"/>
            </w:r>
            <w:r w:rsidRPr="00A42747">
              <w:rPr>
                <w:kern w:val="0"/>
              </w:rPr>
              <w:t xml:space="preserve"> </w:t>
            </w:r>
            <w:r w:rsidRPr="00A42747">
              <w:rPr>
                <w:rFonts w:ascii="Bookman Old Style" w:hAnsi="Bookman Old Style"/>
                <w:kern w:val="0"/>
              </w:rPr>
              <w:t>Altro</w:t>
            </w:r>
            <w:r w:rsidRPr="00A42747">
              <w:rPr>
                <w:kern w:val="0"/>
              </w:rPr>
              <w:t xml:space="preserve"> </w:t>
            </w:r>
            <w:r w:rsidRPr="00A42747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……………………………</w:t>
            </w:r>
            <w:proofErr w:type="gramStart"/>
            <w:r w:rsidRPr="00A42747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…….</w:t>
            </w:r>
            <w:proofErr w:type="gramEnd"/>
            <w:r w:rsidRPr="00A42747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259" w:type="dxa"/>
          </w:tcPr>
          <w:p w14:paraId="1D6AC107" w14:textId="77777777" w:rsidR="00A42747" w:rsidRPr="00A42747" w:rsidRDefault="00A42747" w:rsidP="00A42747">
            <w:pPr>
              <w:suppressAutoHyphens w:val="0"/>
              <w:rPr>
                <w:rFonts w:ascii="Bookman Old Style" w:hAnsi="Bookman Old Style"/>
                <w:kern w:val="0"/>
              </w:rPr>
            </w:pPr>
          </w:p>
          <w:p w14:paraId="237BE88F" w14:textId="77777777" w:rsidR="00A42747" w:rsidRPr="00A42747" w:rsidRDefault="00A42747" w:rsidP="00A42747">
            <w:pPr>
              <w:suppressAutoHyphens w:val="0"/>
              <w:rPr>
                <w:rFonts w:ascii="Bookman Old Style" w:hAnsi="Bookman Old Style"/>
                <w:kern w:val="0"/>
              </w:rPr>
            </w:pPr>
            <w:r w:rsidRPr="00A42747">
              <w:rPr>
                <w:rFonts w:ascii="Bookman Old Style" w:hAnsi="Bookman Old Style"/>
                <w:kern w:val="0"/>
              </w:rPr>
              <w:sym w:font="Wingdings" w:char="F0A8"/>
            </w:r>
            <w:r w:rsidRPr="00A42747">
              <w:rPr>
                <w:rFonts w:ascii="Bookman Old Style" w:hAnsi="Bookman Old Style"/>
                <w:kern w:val="0"/>
              </w:rPr>
              <w:t xml:space="preserve"> dalla lettura ad alta voce</w:t>
            </w:r>
          </w:p>
          <w:p w14:paraId="63958692" w14:textId="77777777" w:rsidR="00A42747" w:rsidRPr="00A42747" w:rsidRDefault="00A42747" w:rsidP="00A42747">
            <w:pPr>
              <w:rPr>
                <w:rFonts w:ascii="Bookman Old Style" w:hAnsi="Bookman Old Style"/>
                <w:kern w:val="0"/>
              </w:rPr>
            </w:pPr>
            <w:r w:rsidRPr="00A42747">
              <w:rPr>
                <w:rFonts w:ascii="Bookman Old Style" w:hAnsi="Bookman Old Style"/>
                <w:kern w:val="0"/>
              </w:rPr>
              <w:sym w:font="Wingdings" w:char="F0A8"/>
            </w:r>
            <w:r w:rsidRPr="00A42747">
              <w:rPr>
                <w:rFonts w:ascii="Bookman Old Style" w:hAnsi="Bookman Old Style"/>
                <w:kern w:val="0"/>
              </w:rPr>
              <w:t xml:space="preserve"> dal prendere appunti</w:t>
            </w:r>
          </w:p>
          <w:p w14:paraId="7A5879F5" w14:textId="77777777" w:rsidR="00A42747" w:rsidRPr="00A42747" w:rsidRDefault="00A42747" w:rsidP="00A42747">
            <w:pPr>
              <w:rPr>
                <w:rFonts w:ascii="Bookman Old Style" w:hAnsi="Bookman Old Style"/>
                <w:kern w:val="0"/>
              </w:rPr>
            </w:pPr>
            <w:r w:rsidRPr="00A42747">
              <w:rPr>
                <w:rFonts w:ascii="Bookman Old Style" w:hAnsi="Bookman Old Style"/>
                <w:kern w:val="0"/>
              </w:rPr>
              <w:sym w:font="Wingdings" w:char="F0A8"/>
            </w:r>
            <w:r w:rsidRPr="00A42747">
              <w:rPr>
                <w:rFonts w:ascii="Bookman Old Style" w:hAnsi="Bookman Old Style"/>
                <w:kern w:val="0"/>
              </w:rPr>
              <w:t xml:space="preserve"> dal copiare dalla lavagna</w:t>
            </w:r>
          </w:p>
          <w:p w14:paraId="2F4BB3ED" w14:textId="77777777" w:rsidR="00A42747" w:rsidRPr="00A42747" w:rsidRDefault="00A42747" w:rsidP="00A42747">
            <w:pPr>
              <w:rPr>
                <w:rFonts w:ascii="Bookman Old Style" w:hAnsi="Bookman Old Style"/>
                <w:kern w:val="0"/>
              </w:rPr>
            </w:pPr>
            <w:r w:rsidRPr="00A42747">
              <w:rPr>
                <w:rFonts w:ascii="Bookman Old Style" w:hAnsi="Bookman Old Style"/>
                <w:kern w:val="0"/>
              </w:rPr>
              <w:sym w:font="Wingdings" w:char="F0A8"/>
            </w:r>
            <w:r w:rsidRPr="00A42747">
              <w:rPr>
                <w:rFonts w:ascii="Bookman Old Style" w:hAnsi="Bookman Old Style"/>
                <w:kern w:val="0"/>
              </w:rPr>
              <w:t xml:space="preserve"> dal rispetto della tempistica per la consegna dei compiti scritti</w:t>
            </w:r>
          </w:p>
          <w:p w14:paraId="064251C2" w14:textId="77777777" w:rsidR="00A42747" w:rsidRPr="00A42747" w:rsidRDefault="00A42747" w:rsidP="00A42747">
            <w:pPr>
              <w:rPr>
                <w:rFonts w:ascii="Bookman Old Style" w:hAnsi="Bookman Old Style"/>
                <w:kern w:val="0"/>
              </w:rPr>
            </w:pPr>
            <w:r w:rsidRPr="00A42747">
              <w:rPr>
                <w:rFonts w:ascii="Bookman Old Style" w:hAnsi="Bookman Old Style"/>
                <w:kern w:val="0"/>
              </w:rPr>
              <w:sym w:font="Wingdings" w:char="F0A8"/>
            </w:r>
            <w:r w:rsidRPr="00A42747">
              <w:rPr>
                <w:rFonts w:ascii="Bookman Old Style" w:hAnsi="Bookman Old Style"/>
                <w:kern w:val="0"/>
              </w:rPr>
              <w:t xml:space="preserve"> dalla quantità eccessiva dei compiti e/o delle pagine da studiare a casa</w:t>
            </w:r>
          </w:p>
          <w:p w14:paraId="39473DF8" w14:textId="77777777" w:rsidR="00A42747" w:rsidRPr="00A42747" w:rsidRDefault="00A42747" w:rsidP="00A42747">
            <w:pPr>
              <w:rPr>
                <w:rFonts w:ascii="Bookman Old Style" w:hAnsi="Bookman Old Style"/>
                <w:kern w:val="0"/>
              </w:rPr>
            </w:pPr>
            <w:r w:rsidRPr="00A42747">
              <w:rPr>
                <w:rFonts w:ascii="Bookman Old Style" w:hAnsi="Bookman Old Style"/>
                <w:kern w:val="0"/>
              </w:rPr>
              <w:sym w:font="Wingdings" w:char="F0A8"/>
            </w:r>
            <w:r w:rsidRPr="00A42747">
              <w:rPr>
                <w:rFonts w:ascii="Bookman Old Style" w:hAnsi="Bookman Old Style"/>
                <w:kern w:val="0"/>
              </w:rPr>
              <w:t xml:space="preserve"> dall’effettuazione di più prove valutative in tempi ravvicinati</w:t>
            </w:r>
          </w:p>
          <w:p w14:paraId="7D21194C" w14:textId="77777777" w:rsidR="00A42747" w:rsidRPr="00A42747" w:rsidRDefault="00A42747" w:rsidP="00A42747">
            <w:r w:rsidRPr="00A42747">
              <w:rPr>
                <w:rFonts w:ascii="Bookman Old Style" w:hAnsi="Bookman Old Style"/>
                <w:kern w:val="0"/>
              </w:rPr>
              <w:sym w:font="Wingdings" w:char="F0A8"/>
            </w:r>
            <w:r w:rsidRPr="00A42747">
              <w:rPr>
                <w:rFonts w:ascii="Bookman Old Style" w:hAnsi="Bookman Old Style"/>
                <w:kern w:val="0"/>
              </w:rPr>
              <w:t xml:space="preserve">dallo studio mnemonico di definizioni, </w:t>
            </w:r>
            <w:proofErr w:type="gramStart"/>
            <w:r w:rsidRPr="00A42747">
              <w:rPr>
                <w:rFonts w:ascii="Bookman Old Style" w:hAnsi="Bookman Old Style"/>
                <w:kern w:val="0"/>
              </w:rPr>
              <w:t>date,...</w:t>
            </w:r>
            <w:proofErr w:type="gramEnd"/>
            <w:r w:rsidRPr="00A42747">
              <w:t xml:space="preserve"> </w:t>
            </w:r>
          </w:p>
          <w:p w14:paraId="79D48060" w14:textId="77777777" w:rsidR="00A42747" w:rsidRPr="00A42747" w:rsidRDefault="00A42747" w:rsidP="00A42747">
            <w:pPr>
              <w:suppressAutoHyphens w:val="0"/>
              <w:rPr>
                <w:rFonts w:ascii="Bookman Old Style" w:eastAsiaTheme="minorHAnsi" w:hAnsi="Bookman Old Style" w:cstheme="minorBidi"/>
                <w:kern w:val="0"/>
                <w:lang w:eastAsia="en-US"/>
              </w:rPr>
            </w:pP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sym w:font="Wingdings" w:char="F0A8"/>
            </w: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t xml:space="preserve"> </w:t>
            </w:r>
            <w:r w:rsidR="00520E9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t>A</w:t>
            </w: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t>ltro………………</w:t>
            </w:r>
            <w:proofErr w:type="gramStart"/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t>…….</w:t>
            </w:r>
            <w:proofErr w:type="gramEnd"/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t>.</w:t>
            </w:r>
          </w:p>
          <w:p w14:paraId="684DE82C" w14:textId="77777777" w:rsidR="00A42747" w:rsidRPr="00A42747" w:rsidRDefault="00A42747" w:rsidP="00A42747">
            <w:pPr>
              <w:suppressAutoHyphens w:val="0"/>
              <w:rPr>
                <w:rFonts w:ascii="Bookman Old Style" w:eastAsiaTheme="minorHAnsi" w:hAnsi="Bookman Old Style" w:cstheme="minorBidi"/>
                <w:kern w:val="0"/>
                <w:lang w:eastAsia="en-US"/>
              </w:rPr>
            </w:pP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t>………………………………</w:t>
            </w:r>
          </w:p>
        </w:tc>
        <w:tc>
          <w:tcPr>
            <w:tcW w:w="3260" w:type="dxa"/>
          </w:tcPr>
          <w:p w14:paraId="0FD0BF39" w14:textId="77777777" w:rsidR="00A42747" w:rsidRPr="00A42747" w:rsidRDefault="00A42747" w:rsidP="00A42747">
            <w:pPr>
              <w:suppressAutoHyphens w:val="0"/>
              <w:rPr>
                <w:rFonts w:ascii="Bookman Old Style" w:eastAsiaTheme="minorHAnsi" w:hAnsi="Bookman Old Style" w:cstheme="minorBidi"/>
                <w:kern w:val="0"/>
                <w:lang w:eastAsia="en-US"/>
              </w:rPr>
            </w:pPr>
          </w:p>
          <w:p w14:paraId="56449C03" w14:textId="77777777" w:rsidR="00A42747" w:rsidRPr="00A42747" w:rsidRDefault="00A42747" w:rsidP="00A42747">
            <w:pPr>
              <w:suppressAutoHyphens w:val="0"/>
              <w:rPr>
                <w:rFonts w:ascii="Bookman Old Style" w:eastAsiaTheme="minorHAnsi" w:hAnsi="Bookman Old Style" w:cstheme="minorBidi"/>
                <w:kern w:val="0"/>
                <w:lang w:eastAsia="en-US"/>
              </w:rPr>
            </w:pP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sym w:font="Wingdings" w:char="F0A8"/>
            </w: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t xml:space="preserve"> Verifiche a completamento o a scelta multipla in luogo della tradizionale produzione scritta </w:t>
            </w:r>
          </w:p>
          <w:p w14:paraId="212202AC" w14:textId="77777777" w:rsidR="00A42747" w:rsidRPr="00A42747" w:rsidRDefault="00A42747" w:rsidP="00A42747">
            <w:pPr>
              <w:suppressAutoHyphens w:val="0"/>
              <w:rPr>
                <w:rFonts w:ascii="Bookman Old Style" w:eastAsiaTheme="minorHAnsi" w:hAnsi="Bookman Old Style" w:cstheme="minorBidi"/>
                <w:kern w:val="0"/>
                <w:lang w:eastAsia="en-US"/>
              </w:rPr>
            </w:pP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sym w:font="Wingdings" w:char="F0A8"/>
            </w: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t xml:space="preserve"> Uso del pc in aula nel corso delle verifiche;  </w:t>
            </w:r>
          </w:p>
          <w:p w14:paraId="30CD4352" w14:textId="77777777" w:rsidR="00A42747" w:rsidRPr="00A42747" w:rsidRDefault="00A42747" w:rsidP="00A42747">
            <w:pPr>
              <w:suppressAutoHyphens w:val="0"/>
              <w:rPr>
                <w:rFonts w:ascii="Bookman Old Style" w:eastAsiaTheme="minorHAnsi" w:hAnsi="Bookman Old Style" w:cstheme="minorBidi"/>
                <w:kern w:val="0"/>
                <w:lang w:eastAsia="en-US"/>
              </w:rPr>
            </w:pP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sym w:font="Wingdings" w:char="F0A8"/>
            </w: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t xml:space="preserve"> Differenziazione totale o parziale delle verifiche, nei contenuti e </w:t>
            </w:r>
          </w:p>
          <w:p w14:paraId="4D9C7B87" w14:textId="77777777" w:rsidR="00A42747" w:rsidRPr="00A42747" w:rsidRDefault="00A42747" w:rsidP="00A42747">
            <w:pPr>
              <w:suppressAutoHyphens w:val="0"/>
              <w:rPr>
                <w:rFonts w:ascii="Bookman Old Style" w:eastAsiaTheme="minorHAnsi" w:hAnsi="Bookman Old Style" w:cstheme="minorBidi"/>
                <w:kern w:val="0"/>
                <w:lang w:eastAsia="en-US"/>
              </w:rPr>
            </w:pP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t xml:space="preserve">nelle modalità </w:t>
            </w:r>
          </w:p>
          <w:p w14:paraId="073BC29D" w14:textId="77777777" w:rsidR="00A42747" w:rsidRPr="00A42747" w:rsidRDefault="00A42747" w:rsidP="00A42747">
            <w:pPr>
              <w:suppressAutoHyphens w:val="0"/>
              <w:rPr>
                <w:rFonts w:ascii="Bookman Old Style" w:eastAsiaTheme="minorHAnsi" w:hAnsi="Bookman Old Style" w:cstheme="minorBidi"/>
                <w:kern w:val="0"/>
                <w:lang w:eastAsia="en-US"/>
              </w:rPr>
            </w:pP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sym w:font="Wingdings" w:char="F0A8"/>
            </w: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t xml:space="preserve"> Tempi più lunghi per l’esecuzione delle verifiche scritte</w:t>
            </w:r>
          </w:p>
          <w:p w14:paraId="1AA5A8F9" w14:textId="77777777" w:rsidR="00A42747" w:rsidRPr="00A42747" w:rsidRDefault="00A42747" w:rsidP="00A42747">
            <w:pPr>
              <w:suppressAutoHyphens w:val="0"/>
              <w:rPr>
                <w:rFonts w:ascii="Bookman Old Style" w:eastAsiaTheme="minorHAnsi" w:hAnsi="Bookman Old Style" w:cstheme="minorBidi"/>
                <w:kern w:val="0"/>
                <w:lang w:eastAsia="en-US"/>
              </w:rPr>
            </w:pP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sym w:font="Wingdings" w:char="F0A8"/>
            </w: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t xml:space="preserve"> Riduzione della quantità di consegne ed esercizi </w:t>
            </w:r>
          </w:p>
          <w:p w14:paraId="60502B2D" w14:textId="77777777" w:rsidR="00A42747" w:rsidRPr="00A42747" w:rsidRDefault="00A42747" w:rsidP="00A42747">
            <w:pPr>
              <w:suppressAutoHyphens w:val="0"/>
              <w:rPr>
                <w:rFonts w:ascii="Bookman Old Style" w:eastAsiaTheme="minorHAnsi" w:hAnsi="Bookman Old Style" w:cstheme="minorBidi"/>
                <w:kern w:val="0"/>
                <w:lang w:eastAsia="en-US"/>
              </w:rPr>
            </w:pP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sym w:font="Wingdings" w:char="F0A8"/>
            </w: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t xml:space="preserve"> N</w:t>
            </w:r>
            <w:r w:rsidR="000B0BE0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t xml:space="preserve">on valutazione di ordine o </w:t>
            </w: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t>grafia</w:t>
            </w:r>
          </w:p>
          <w:p w14:paraId="7E954B90" w14:textId="77777777" w:rsidR="00A42747" w:rsidRPr="00A42747" w:rsidRDefault="00A42747" w:rsidP="00A42747">
            <w:pPr>
              <w:suppressAutoHyphens w:val="0"/>
              <w:rPr>
                <w:rFonts w:ascii="Bookman Old Style" w:eastAsiaTheme="minorHAnsi" w:hAnsi="Bookman Old Style" w:cstheme="minorBidi"/>
                <w:kern w:val="0"/>
                <w:lang w:eastAsia="en-US"/>
              </w:rPr>
            </w:pP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sym w:font="Wingdings" w:char="F0A8"/>
            </w: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t xml:space="preserve"> Non valutazione dell’ortografia </w:t>
            </w:r>
          </w:p>
          <w:p w14:paraId="4080DAEF" w14:textId="77777777" w:rsidR="00A42747" w:rsidRPr="00A42747" w:rsidRDefault="00A42747" w:rsidP="00A42747">
            <w:pPr>
              <w:suppressAutoHyphens w:val="0"/>
              <w:rPr>
                <w:rFonts w:ascii="Bookman Old Style" w:eastAsiaTheme="minorHAnsi" w:hAnsi="Bookman Old Style" w:cstheme="minorBidi"/>
                <w:kern w:val="0"/>
                <w:lang w:eastAsia="en-US"/>
              </w:rPr>
            </w:pP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sym w:font="Wingdings" w:char="F0A8"/>
            </w: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t xml:space="preserve"> </w:t>
            </w:r>
            <w:proofErr w:type="gramStart"/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t>Programmazione  di</w:t>
            </w:r>
            <w:proofErr w:type="gramEnd"/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t xml:space="preserve">  verifiche orali nei tempi e nelle modalità </w:t>
            </w:r>
          </w:p>
          <w:p w14:paraId="2A5BD3F9" w14:textId="77777777" w:rsidR="00A42747" w:rsidRPr="00A42747" w:rsidRDefault="00A42747" w:rsidP="00A42747">
            <w:pPr>
              <w:suppressAutoHyphens w:val="0"/>
              <w:rPr>
                <w:rFonts w:ascii="Bookman Old Style" w:eastAsiaTheme="minorHAnsi" w:hAnsi="Bookman Old Style" w:cstheme="minorBidi"/>
                <w:kern w:val="0"/>
                <w:sz w:val="28"/>
                <w:szCs w:val="28"/>
                <w:lang w:eastAsia="en-US"/>
              </w:rPr>
            </w:pP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sym w:font="Wingdings" w:char="F0A8"/>
            </w: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t xml:space="preserve"> Uso </w:t>
            </w:r>
            <w:proofErr w:type="gramStart"/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t>di  mappe</w:t>
            </w:r>
            <w:proofErr w:type="gramEnd"/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t xml:space="preserve"> concettuali e schemi nelle verifiche</w:t>
            </w:r>
            <w:r w:rsidRPr="00A42747">
              <w:rPr>
                <w:rFonts w:ascii="Bookman Old Style" w:eastAsiaTheme="minorHAnsi" w:hAnsi="Bookman Old Style" w:cstheme="minorBidi"/>
                <w:kern w:val="0"/>
                <w:sz w:val="28"/>
                <w:szCs w:val="28"/>
                <w:lang w:eastAsia="en-US"/>
              </w:rPr>
              <w:t xml:space="preserve"> </w:t>
            </w:r>
          </w:p>
          <w:p w14:paraId="1FDFC66F" w14:textId="77777777" w:rsidR="00A42747" w:rsidRPr="00A42747" w:rsidRDefault="00A42747" w:rsidP="00A42747">
            <w:pPr>
              <w:suppressAutoHyphens w:val="0"/>
              <w:rPr>
                <w:rFonts w:ascii="Bookman Old Style" w:eastAsiaTheme="minorHAnsi" w:hAnsi="Bookman Old Style" w:cstheme="minorBidi"/>
                <w:kern w:val="0"/>
                <w:lang w:eastAsia="en-US"/>
              </w:rPr>
            </w:pP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sym w:font="Wingdings" w:char="F0A8"/>
            </w: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t xml:space="preserve"> Lettura della consegna</w:t>
            </w:r>
          </w:p>
          <w:p w14:paraId="66CC5508" w14:textId="77777777" w:rsidR="00A42747" w:rsidRDefault="00A42747" w:rsidP="00A42747">
            <w:pPr>
              <w:suppressAutoHyphens w:val="0"/>
              <w:rPr>
                <w:rFonts w:ascii="Bookman Old Style" w:eastAsiaTheme="minorHAnsi" w:hAnsi="Bookman Old Style" w:cstheme="minorBidi"/>
                <w:kern w:val="0"/>
                <w:lang w:eastAsia="en-US"/>
              </w:rPr>
            </w:pP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sym w:font="Wingdings" w:char="F0A8"/>
            </w: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t xml:space="preserve"> Altro………………………</w:t>
            </w:r>
          </w:p>
          <w:p w14:paraId="47E70366" w14:textId="77777777" w:rsidR="00BC76BE" w:rsidRDefault="00BC76BE" w:rsidP="00A42747">
            <w:pPr>
              <w:suppressAutoHyphens w:val="0"/>
              <w:rPr>
                <w:rFonts w:ascii="Bookman Old Style" w:eastAsiaTheme="minorHAnsi" w:hAnsi="Bookman Old Style" w:cstheme="minorBidi"/>
                <w:kern w:val="0"/>
                <w:lang w:eastAsia="en-US"/>
              </w:rPr>
            </w:pPr>
          </w:p>
          <w:p w14:paraId="047A44B0" w14:textId="77777777" w:rsidR="00BC76BE" w:rsidRDefault="00BC76BE" w:rsidP="00A42747">
            <w:pPr>
              <w:suppressAutoHyphens w:val="0"/>
              <w:rPr>
                <w:rFonts w:ascii="Bookman Old Style" w:eastAsiaTheme="minorHAnsi" w:hAnsi="Bookman Old Style" w:cstheme="minorBidi"/>
                <w:kern w:val="0"/>
                <w:lang w:eastAsia="en-US"/>
              </w:rPr>
            </w:pPr>
          </w:p>
          <w:p w14:paraId="61A9C53D" w14:textId="77777777" w:rsidR="00BC76BE" w:rsidRPr="004B3372" w:rsidRDefault="00BC76BE" w:rsidP="00A42747">
            <w:pPr>
              <w:suppressAutoHyphens w:val="0"/>
              <w:rPr>
                <w:rFonts w:ascii="Bookman Old Style" w:eastAsiaTheme="minorHAnsi" w:hAnsi="Bookman Old Style" w:cstheme="minorBidi"/>
                <w:kern w:val="0"/>
                <w:lang w:eastAsia="en-US"/>
              </w:rPr>
            </w:pPr>
          </w:p>
        </w:tc>
      </w:tr>
    </w:tbl>
    <w:p w14:paraId="38776246" w14:textId="77777777" w:rsidR="00BC76BE" w:rsidRDefault="00BC76BE" w:rsidP="00BC76BE">
      <w:pPr>
        <w:suppressAutoHyphens w:val="0"/>
        <w:spacing w:after="200" w:line="276" w:lineRule="auto"/>
        <w:rPr>
          <w:rFonts w:ascii="Bookman Old Style" w:eastAsiaTheme="minorHAnsi" w:hAnsi="Bookman Old Style" w:cstheme="minorBidi"/>
          <w:b/>
          <w:kern w:val="0"/>
          <w:sz w:val="28"/>
          <w:szCs w:val="28"/>
          <w:lang w:eastAsia="en-US"/>
        </w:rPr>
      </w:pPr>
    </w:p>
    <w:p w14:paraId="585D7D53" w14:textId="77777777" w:rsidR="006B1A58" w:rsidRDefault="006B1A58" w:rsidP="00BC76BE">
      <w:pPr>
        <w:suppressAutoHyphens w:val="0"/>
        <w:spacing w:after="200" w:line="276" w:lineRule="auto"/>
        <w:rPr>
          <w:rFonts w:ascii="Bookman Old Style" w:eastAsiaTheme="minorHAnsi" w:hAnsi="Bookman Old Style" w:cstheme="minorBidi"/>
          <w:b/>
          <w:kern w:val="0"/>
          <w:sz w:val="28"/>
          <w:szCs w:val="28"/>
          <w:lang w:eastAsia="en-US"/>
        </w:rPr>
      </w:pPr>
    </w:p>
    <w:p w14:paraId="5701DACA" w14:textId="77777777" w:rsidR="00A42747" w:rsidRDefault="00A42747" w:rsidP="00DA4294">
      <w:pPr>
        <w:shd w:val="clear" w:color="auto" w:fill="DBE5F1" w:themeFill="accent1" w:themeFillTint="33"/>
        <w:suppressAutoHyphens w:val="0"/>
        <w:spacing w:after="200" w:line="276" w:lineRule="auto"/>
        <w:jc w:val="center"/>
        <w:rPr>
          <w:rFonts w:ascii="Bookman Old Style" w:eastAsiaTheme="minorHAnsi" w:hAnsi="Bookman Old Style" w:cstheme="minorBidi"/>
          <w:b/>
          <w:kern w:val="0"/>
          <w:sz w:val="28"/>
          <w:szCs w:val="28"/>
          <w:lang w:eastAsia="en-US"/>
        </w:rPr>
      </w:pPr>
      <w:r w:rsidRPr="00A42747">
        <w:rPr>
          <w:rFonts w:ascii="Bookman Old Style" w:eastAsiaTheme="minorHAnsi" w:hAnsi="Bookman Old Style" w:cstheme="minorBidi"/>
          <w:b/>
          <w:kern w:val="0"/>
          <w:sz w:val="28"/>
          <w:szCs w:val="28"/>
          <w:lang w:eastAsia="en-US"/>
        </w:rPr>
        <w:lastRenderedPageBreak/>
        <w:t>AREA LOGICO-MATEMATICA</w:t>
      </w:r>
    </w:p>
    <w:p w14:paraId="7D335C88" w14:textId="77777777" w:rsidR="004B3372" w:rsidRPr="004B3372" w:rsidRDefault="004B3372" w:rsidP="00BC76BE">
      <w:pPr>
        <w:suppressAutoHyphens w:val="0"/>
        <w:spacing w:line="276" w:lineRule="auto"/>
        <w:jc w:val="both"/>
        <w:rPr>
          <w:rFonts w:ascii="Bookman Old Style" w:eastAsiaTheme="minorHAnsi" w:hAnsi="Bookman Old Style" w:cstheme="minorBidi"/>
          <w:kern w:val="0"/>
          <w:sz w:val="28"/>
          <w:szCs w:val="28"/>
          <w:lang w:eastAsia="en-US"/>
        </w:rPr>
      </w:pPr>
      <w:proofErr w:type="gramStart"/>
      <w:r w:rsidRPr="004B3372">
        <w:rPr>
          <w:rFonts w:ascii="Bookman Old Style" w:eastAsiaTheme="minorHAnsi" w:hAnsi="Bookman Old Style" w:cstheme="minorBidi"/>
          <w:kern w:val="0"/>
          <w:sz w:val="28"/>
          <w:szCs w:val="28"/>
          <w:lang w:eastAsia="en-US"/>
        </w:rPr>
        <w:t>DIS</w:t>
      </w:r>
      <w:r>
        <w:rPr>
          <w:rFonts w:ascii="Bookman Old Style" w:eastAsiaTheme="minorHAnsi" w:hAnsi="Bookman Old Style" w:cstheme="minorBidi"/>
          <w:kern w:val="0"/>
          <w:sz w:val="28"/>
          <w:szCs w:val="28"/>
          <w:lang w:eastAsia="en-US"/>
        </w:rPr>
        <w:t>C</w:t>
      </w:r>
      <w:r w:rsidRPr="004B3372">
        <w:rPr>
          <w:rFonts w:ascii="Bookman Old Style" w:eastAsiaTheme="minorHAnsi" w:hAnsi="Bookman Old Style" w:cstheme="minorBidi"/>
          <w:kern w:val="0"/>
          <w:sz w:val="28"/>
          <w:szCs w:val="28"/>
          <w:lang w:eastAsia="en-US"/>
        </w:rPr>
        <w:t>IPLINE:…</w:t>
      </w:r>
      <w:proofErr w:type="gramEnd"/>
      <w:r w:rsidRPr="004B3372">
        <w:rPr>
          <w:rFonts w:ascii="Bookman Old Style" w:eastAsiaTheme="minorHAnsi" w:hAnsi="Bookman Old Style" w:cstheme="minorBidi"/>
          <w:kern w:val="0"/>
          <w:sz w:val="28"/>
          <w:szCs w:val="28"/>
          <w:lang w:eastAsia="en-US"/>
        </w:rPr>
        <w:t>………</w:t>
      </w:r>
      <w:r>
        <w:rPr>
          <w:rFonts w:ascii="Bookman Old Style" w:eastAsiaTheme="minorHAnsi" w:hAnsi="Bookman Old Style" w:cstheme="minorBidi"/>
          <w:kern w:val="0"/>
          <w:sz w:val="28"/>
          <w:szCs w:val="28"/>
          <w:lang w:eastAsia="en-US"/>
        </w:rPr>
        <w:t>…………………………..</w:t>
      </w:r>
      <w:r w:rsidRPr="004B3372">
        <w:rPr>
          <w:rFonts w:ascii="Bookman Old Style" w:eastAsiaTheme="minorHAnsi" w:hAnsi="Bookman Old Style" w:cstheme="minorBidi"/>
          <w:kern w:val="0"/>
          <w:sz w:val="28"/>
          <w:szCs w:val="28"/>
          <w:lang w:eastAsia="en-US"/>
        </w:rPr>
        <w:t>………………………………</w:t>
      </w:r>
    </w:p>
    <w:p w14:paraId="3671D5DA" w14:textId="77777777" w:rsidR="007C2A36" w:rsidRPr="007C2A36" w:rsidRDefault="007C2A36" w:rsidP="00BC76BE">
      <w:pPr>
        <w:suppressAutoHyphens w:val="0"/>
        <w:spacing w:line="276" w:lineRule="auto"/>
        <w:jc w:val="both"/>
        <w:rPr>
          <w:rFonts w:ascii="Bookman Old Style" w:eastAsiaTheme="minorHAnsi" w:hAnsi="Bookman Old Style" w:cstheme="minorBidi"/>
          <w:kern w:val="0"/>
          <w:sz w:val="28"/>
          <w:szCs w:val="28"/>
          <w:lang w:eastAsia="en-US"/>
        </w:rPr>
      </w:pPr>
      <w:proofErr w:type="gramStart"/>
      <w:r w:rsidRPr="007C2A36">
        <w:rPr>
          <w:rFonts w:ascii="Bookman Old Style" w:eastAsiaTheme="minorHAnsi" w:hAnsi="Bookman Old Style" w:cstheme="minorBidi"/>
          <w:kern w:val="0"/>
          <w:sz w:val="28"/>
          <w:szCs w:val="28"/>
          <w:lang w:eastAsia="en-US"/>
        </w:rPr>
        <w:t>DOCENTI</w:t>
      </w:r>
      <w:r>
        <w:rPr>
          <w:rFonts w:ascii="Bookman Old Style" w:eastAsiaTheme="minorHAnsi" w:hAnsi="Bookman Old Style" w:cstheme="minorBidi"/>
          <w:kern w:val="0"/>
          <w:sz w:val="28"/>
          <w:szCs w:val="28"/>
          <w:lang w:eastAsia="en-US"/>
        </w:rPr>
        <w:t>:</w:t>
      </w:r>
      <w:r w:rsidRPr="007C2A36">
        <w:rPr>
          <w:rFonts w:ascii="Bookman Old Style" w:eastAsiaTheme="minorHAnsi" w:hAnsi="Bookman Old Style" w:cstheme="minorBidi"/>
          <w:kern w:val="0"/>
          <w:sz w:val="28"/>
          <w:szCs w:val="28"/>
          <w:lang w:eastAsia="en-US"/>
        </w:rPr>
        <w:t>…</w:t>
      </w:r>
      <w:proofErr w:type="gramEnd"/>
      <w:r w:rsidRPr="007C2A36">
        <w:rPr>
          <w:rFonts w:ascii="Bookman Old Style" w:eastAsiaTheme="minorHAnsi" w:hAnsi="Bookman Old Style" w:cstheme="minorBidi"/>
          <w:kern w:val="0"/>
          <w:sz w:val="28"/>
          <w:szCs w:val="28"/>
          <w:lang w:eastAsia="en-US"/>
        </w:rPr>
        <w:t>……………………………………………………………………….</w:t>
      </w:r>
    </w:p>
    <w:p w14:paraId="4825DD31" w14:textId="77777777" w:rsidR="00BC76BE" w:rsidRDefault="00BC76BE" w:rsidP="00A42747">
      <w:pPr>
        <w:suppressAutoHyphens w:val="0"/>
        <w:spacing w:after="200" w:line="276" w:lineRule="auto"/>
        <w:jc w:val="both"/>
        <w:rPr>
          <w:rFonts w:ascii="Bookman Old Style" w:eastAsiaTheme="minorHAnsi" w:hAnsi="Bookman Old Style" w:cstheme="minorBidi"/>
          <w:kern w:val="0"/>
          <w:sz w:val="28"/>
          <w:szCs w:val="28"/>
          <w:lang w:eastAsia="en-US"/>
        </w:rPr>
      </w:pPr>
    </w:p>
    <w:p w14:paraId="6FA38833" w14:textId="77777777" w:rsidR="004B3372" w:rsidRPr="00A42747" w:rsidRDefault="00A42747" w:rsidP="00A42747">
      <w:pPr>
        <w:suppressAutoHyphens w:val="0"/>
        <w:spacing w:after="200" w:line="276" w:lineRule="auto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 w:rsidRPr="00A42747">
        <w:rPr>
          <w:rFonts w:ascii="Bookman Old Style" w:eastAsiaTheme="minorHAnsi" w:hAnsi="Bookman Old Style" w:cstheme="minorBidi"/>
          <w:kern w:val="0"/>
          <w:sz w:val="28"/>
          <w:szCs w:val="28"/>
          <w:lang w:eastAsia="en-US"/>
        </w:rPr>
        <w:t>Eventuali modifiche degli obiettivi disciplinari previsti dalla programmazione della classe</w:t>
      </w:r>
      <w:proofErr w:type="gramStart"/>
      <w:r w:rsidRPr="00A42747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 :…</w:t>
      </w:r>
      <w:proofErr w:type="gramEnd"/>
      <w:r w:rsidRPr="00A42747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</w:t>
      </w:r>
      <w:r w:rsidR="007C2A36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.</w:t>
      </w:r>
      <w:r w:rsidRPr="00A42747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A42747" w:rsidRPr="00A42747" w14:paraId="671CF6FD" w14:textId="77777777" w:rsidTr="00EA015D">
        <w:tc>
          <w:tcPr>
            <w:tcW w:w="3259" w:type="dxa"/>
            <w:shd w:val="clear" w:color="auto" w:fill="DBE5F1" w:themeFill="accent1" w:themeFillTint="33"/>
          </w:tcPr>
          <w:p w14:paraId="6FACFFD7" w14:textId="77777777" w:rsidR="00A42747" w:rsidRPr="00A42747" w:rsidRDefault="00A42747" w:rsidP="00520E97">
            <w:pPr>
              <w:suppressAutoHyphens w:val="0"/>
              <w:jc w:val="center"/>
              <w:rPr>
                <w:rFonts w:ascii="Bookman Old Style" w:eastAsiaTheme="minorHAnsi" w:hAnsi="Bookman Old Style" w:cstheme="minorBidi"/>
                <w:kern w:val="0"/>
                <w:lang w:eastAsia="en-US"/>
              </w:rPr>
            </w:pPr>
            <w:r w:rsidRPr="00A42747">
              <w:rPr>
                <w:rFonts w:ascii="Bookman Old Style" w:eastAsiaTheme="minorHAnsi" w:hAnsi="Bookman Old Style" w:cstheme="minorBidi"/>
                <w:b/>
                <w:kern w:val="0"/>
                <w:lang w:eastAsia="en-US"/>
              </w:rPr>
              <w:t>Strumenti compensativi</w:t>
            </w:r>
            <w:r w:rsidRPr="00A42747">
              <w:rPr>
                <w:rFonts w:ascii="Bookman Old Style" w:hAnsi="Bookman Old Style"/>
              </w:rPr>
              <w:t xml:space="preserve"> L’</w:t>
            </w:r>
            <w:proofErr w:type="spellStart"/>
            <w:r w:rsidRPr="00A42747">
              <w:rPr>
                <w:rFonts w:ascii="Bookman Old Style" w:hAnsi="Bookman Old Style"/>
              </w:rPr>
              <w:t>alunn</w:t>
            </w:r>
            <w:proofErr w:type="spellEnd"/>
            <w:r w:rsidR="00520E97">
              <w:rPr>
                <w:rFonts w:ascii="Bookman Old Style" w:hAnsi="Bookman Old Style"/>
              </w:rPr>
              <w:t>_</w:t>
            </w:r>
            <w:r w:rsidRPr="00A42747">
              <w:rPr>
                <w:rFonts w:ascii="Bookman Old Style" w:hAnsi="Bookman Old Style"/>
              </w:rPr>
              <w:t xml:space="preserve"> </w:t>
            </w:r>
            <w:r w:rsidR="004B3372">
              <w:rPr>
                <w:rFonts w:ascii="Bookman Old Style" w:hAnsi="Bookman Old Style"/>
              </w:rPr>
              <w:t>potrà usufruire d</w:t>
            </w:r>
            <w:r w:rsidRPr="00A42747">
              <w:rPr>
                <w:rFonts w:ascii="Bookman Old Style" w:hAnsi="Bookman Old Style"/>
              </w:rPr>
              <w:t>i:</w:t>
            </w:r>
          </w:p>
        </w:tc>
        <w:tc>
          <w:tcPr>
            <w:tcW w:w="3259" w:type="dxa"/>
            <w:shd w:val="clear" w:color="auto" w:fill="DBE5F1" w:themeFill="accent1" w:themeFillTint="33"/>
          </w:tcPr>
          <w:p w14:paraId="5ADFC9EC" w14:textId="77777777" w:rsidR="00A42747" w:rsidRPr="00A42747" w:rsidRDefault="00A42747" w:rsidP="00A42747">
            <w:pPr>
              <w:suppressAutoHyphens w:val="0"/>
              <w:jc w:val="center"/>
              <w:rPr>
                <w:rFonts w:ascii="Bookman Old Style" w:hAnsi="Bookman Old Style"/>
                <w:b/>
              </w:rPr>
            </w:pPr>
            <w:r w:rsidRPr="00A42747">
              <w:rPr>
                <w:rFonts w:ascii="Bookman Old Style" w:eastAsiaTheme="minorHAnsi" w:hAnsi="Bookman Old Style" w:cstheme="minorBidi"/>
                <w:b/>
                <w:kern w:val="0"/>
                <w:lang w:eastAsia="en-US"/>
              </w:rPr>
              <w:t>Misure dispensative</w:t>
            </w:r>
          </w:p>
          <w:p w14:paraId="56525573" w14:textId="77777777" w:rsidR="00A42747" w:rsidRPr="00A42747" w:rsidRDefault="004B3372" w:rsidP="00520E97">
            <w:pPr>
              <w:suppressAutoHyphens w:val="0"/>
              <w:rPr>
                <w:rFonts w:ascii="Bookman Old Style" w:eastAsiaTheme="minorHAnsi" w:hAnsi="Bookman Old Style" w:cstheme="minorBidi"/>
                <w:kern w:val="0"/>
                <w:lang w:eastAsia="en-US"/>
              </w:rPr>
            </w:pPr>
            <w:r>
              <w:rPr>
                <w:rFonts w:ascii="Bookman Old Style" w:hAnsi="Bookman Old Style"/>
              </w:rPr>
              <w:t>L’</w:t>
            </w:r>
            <w:proofErr w:type="spellStart"/>
            <w:r w:rsidR="00A42747" w:rsidRPr="00A42747">
              <w:rPr>
                <w:rFonts w:ascii="Bookman Old Style" w:hAnsi="Bookman Old Style"/>
              </w:rPr>
              <w:t>alunn</w:t>
            </w:r>
            <w:proofErr w:type="spellEnd"/>
            <w:r w:rsidR="00520E97">
              <w:rPr>
                <w:rFonts w:ascii="Bookman Old Style" w:hAnsi="Bookman Old Style"/>
              </w:rPr>
              <w:t>_</w:t>
            </w:r>
            <w:r w:rsidR="00A42747" w:rsidRPr="00A42747">
              <w:rPr>
                <w:rFonts w:ascii="Bookman Old Style" w:hAnsi="Bookman Old Style"/>
              </w:rPr>
              <w:t xml:space="preserve"> viene </w:t>
            </w:r>
            <w:proofErr w:type="spellStart"/>
            <w:r w:rsidR="00A42747" w:rsidRPr="00A42747">
              <w:rPr>
                <w:rFonts w:ascii="Bookman Old Style" w:hAnsi="Bookman Old Style"/>
              </w:rPr>
              <w:t>dispensat</w:t>
            </w:r>
            <w:proofErr w:type="spellEnd"/>
            <w:r w:rsidR="00520E97">
              <w:rPr>
                <w:rFonts w:ascii="Bookman Old Style" w:hAnsi="Bookman Old Style"/>
              </w:rPr>
              <w:t>_</w:t>
            </w:r>
            <w:r w:rsidR="00A42747" w:rsidRPr="00A42747">
              <w:rPr>
                <w:rFonts w:ascii="Bookman Old Style" w:hAnsi="Bookman Old Style"/>
                <w:b/>
              </w:rPr>
              <w:t>: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14:paraId="2FA4FA24" w14:textId="77777777" w:rsidR="00A42747" w:rsidRPr="00A42747" w:rsidRDefault="00A42747" w:rsidP="00A42747">
            <w:pPr>
              <w:suppressAutoHyphens w:val="0"/>
              <w:jc w:val="center"/>
              <w:rPr>
                <w:rFonts w:ascii="Bookman Old Style" w:eastAsiaTheme="minorHAnsi" w:hAnsi="Bookman Old Style" w:cstheme="minorBidi"/>
                <w:b/>
                <w:kern w:val="0"/>
                <w:lang w:eastAsia="en-US"/>
              </w:rPr>
            </w:pPr>
            <w:r w:rsidRPr="00A42747">
              <w:rPr>
                <w:rFonts w:ascii="Bookman Old Style" w:eastAsiaTheme="minorHAnsi" w:hAnsi="Bookman Old Style" w:cstheme="minorBidi"/>
                <w:b/>
                <w:kern w:val="0"/>
                <w:lang w:eastAsia="en-US"/>
              </w:rPr>
              <w:t>Valutazione e modalità di Verifica</w:t>
            </w:r>
          </w:p>
        </w:tc>
      </w:tr>
      <w:tr w:rsidR="00A42747" w:rsidRPr="00A42747" w14:paraId="3BCC3DE3" w14:textId="77777777" w:rsidTr="00A42747">
        <w:tc>
          <w:tcPr>
            <w:tcW w:w="3259" w:type="dxa"/>
          </w:tcPr>
          <w:p w14:paraId="5D3C45CA" w14:textId="77777777" w:rsidR="00A42747" w:rsidRPr="00A42747" w:rsidRDefault="00A42747" w:rsidP="00A42747">
            <w:pPr>
              <w:rPr>
                <w:rFonts w:ascii="Bookman Old Style" w:hAnsi="Bookman Old Style"/>
                <w:kern w:val="0"/>
              </w:rPr>
            </w:pPr>
          </w:p>
          <w:p w14:paraId="6C4E3637" w14:textId="77777777" w:rsidR="00A42747" w:rsidRPr="00A42747" w:rsidRDefault="00A42747" w:rsidP="00A42747">
            <w:pPr>
              <w:rPr>
                <w:rFonts w:ascii="Bookman Old Style" w:hAnsi="Bookman Old Style"/>
                <w:kern w:val="0"/>
              </w:rPr>
            </w:pPr>
            <w:r w:rsidRPr="00A42747">
              <w:rPr>
                <w:rFonts w:ascii="Bookman Old Style" w:hAnsi="Bookman Old Style"/>
                <w:kern w:val="0"/>
              </w:rPr>
              <w:sym w:font="Wingdings" w:char="F0A8"/>
            </w:r>
            <w:r w:rsidRPr="00A42747">
              <w:rPr>
                <w:rFonts w:ascii="Bookman Old Style" w:hAnsi="Bookman Old Style"/>
                <w:kern w:val="0"/>
              </w:rPr>
              <w:t xml:space="preserve"> Tabella delle misure e delle formule geometriche</w:t>
            </w:r>
          </w:p>
          <w:p w14:paraId="0F82C209" w14:textId="77777777" w:rsidR="00A42747" w:rsidRPr="00A42747" w:rsidRDefault="00A42747" w:rsidP="00A42747">
            <w:pPr>
              <w:suppressAutoHyphens w:val="0"/>
              <w:rPr>
                <w:rFonts w:ascii="Bookman Old Style" w:eastAsiaTheme="minorHAnsi" w:hAnsi="Bookman Old Style" w:cstheme="minorBidi"/>
                <w:kern w:val="0"/>
                <w:lang w:eastAsia="en-US"/>
              </w:rPr>
            </w:pPr>
            <w:r w:rsidRPr="00A42747">
              <w:rPr>
                <w:rFonts w:ascii="Bookman Old Style" w:hAnsi="Bookman Old Style"/>
                <w:kern w:val="0"/>
              </w:rPr>
              <w:t>calcolatrice o computer con foglio di calcolo e stampante</w:t>
            </w:r>
          </w:p>
          <w:p w14:paraId="265A9608" w14:textId="77777777" w:rsidR="00A42747" w:rsidRPr="00A42747" w:rsidRDefault="00A42747" w:rsidP="00A42747">
            <w:pPr>
              <w:rPr>
                <w:rFonts w:ascii="Bookman Old Style" w:hAnsi="Bookman Old Style"/>
                <w:kern w:val="0"/>
              </w:rPr>
            </w:pPr>
            <w:r w:rsidRPr="00A42747">
              <w:rPr>
                <w:rFonts w:ascii="Bookman Old Style" w:hAnsi="Bookman Old Style"/>
                <w:kern w:val="0"/>
              </w:rPr>
              <w:sym w:font="Wingdings" w:char="F0A8"/>
            </w:r>
            <w:r w:rsidRPr="00A42747">
              <w:rPr>
                <w:rFonts w:ascii="Bookman Old Style" w:hAnsi="Bookman Old Style"/>
                <w:kern w:val="0"/>
              </w:rPr>
              <w:t xml:space="preserve"> Formulari, sintesi, schemi, mappe concettuali delle unità di apprendimento</w:t>
            </w:r>
          </w:p>
          <w:p w14:paraId="7C3A84AC" w14:textId="77777777" w:rsidR="00A42747" w:rsidRPr="00A42747" w:rsidRDefault="00A42747" w:rsidP="00A42747">
            <w:pPr>
              <w:rPr>
                <w:rFonts w:ascii="Bookman Old Style" w:hAnsi="Bookman Old Style"/>
                <w:kern w:val="0"/>
              </w:rPr>
            </w:pPr>
            <w:r w:rsidRPr="00A42747">
              <w:rPr>
                <w:rFonts w:ascii="Bookman Old Style" w:hAnsi="Bookman Old Style"/>
                <w:kern w:val="0"/>
              </w:rPr>
              <w:sym w:font="Wingdings" w:char="F0A8"/>
            </w:r>
            <w:r w:rsidRPr="00A42747">
              <w:rPr>
                <w:rFonts w:ascii="Bookman Old Style" w:hAnsi="Bookman Old Style"/>
                <w:kern w:val="0"/>
              </w:rPr>
              <w:t xml:space="preserve"> Computer con programma di calcolo stampante e scanner</w:t>
            </w:r>
          </w:p>
          <w:p w14:paraId="6C00BD88" w14:textId="77777777" w:rsidR="00A42747" w:rsidRPr="00A42747" w:rsidRDefault="00A42747" w:rsidP="00A42747">
            <w:pPr>
              <w:rPr>
                <w:rFonts w:ascii="Bookman Old Style" w:hAnsi="Bookman Old Style"/>
                <w:kern w:val="0"/>
              </w:rPr>
            </w:pPr>
            <w:r w:rsidRPr="00A42747">
              <w:rPr>
                <w:rFonts w:ascii="Bookman Old Style" w:hAnsi="Bookman Old Style"/>
                <w:kern w:val="0"/>
              </w:rPr>
              <w:sym w:font="Wingdings" w:char="F0A8"/>
            </w:r>
            <w:r w:rsidRPr="00A42747">
              <w:rPr>
                <w:rFonts w:ascii="Bookman Old Style" w:hAnsi="Bookman Old Style"/>
                <w:kern w:val="0"/>
              </w:rPr>
              <w:t xml:space="preserve"> Registratore e risorse audio (audiolibri, libri digitali)</w:t>
            </w:r>
          </w:p>
          <w:p w14:paraId="7373FEC4" w14:textId="77777777" w:rsidR="00A42747" w:rsidRPr="00A42747" w:rsidRDefault="00A42747" w:rsidP="00A42747">
            <w:pPr>
              <w:rPr>
                <w:rFonts w:ascii="Bookman Old Style" w:hAnsi="Bookman Old Style"/>
                <w:kern w:val="0"/>
              </w:rPr>
            </w:pPr>
            <w:r w:rsidRPr="00A42747">
              <w:rPr>
                <w:rFonts w:ascii="Bookman Old Style" w:hAnsi="Bookman Old Style"/>
                <w:kern w:val="0"/>
              </w:rPr>
              <w:sym w:font="Wingdings" w:char="F0A8"/>
            </w:r>
            <w:r w:rsidRPr="00A42747">
              <w:rPr>
                <w:rFonts w:ascii="Bookman Old Style" w:hAnsi="Bookman Old Style"/>
                <w:kern w:val="0"/>
              </w:rPr>
              <w:t xml:space="preserve"> Software didattici specifici</w:t>
            </w:r>
          </w:p>
          <w:p w14:paraId="4401A8DA" w14:textId="77777777" w:rsidR="00A42747" w:rsidRPr="00A42747" w:rsidRDefault="00A42747" w:rsidP="00A42747">
            <w:pPr>
              <w:rPr>
                <w:rFonts w:ascii="Bookman Old Style" w:hAnsi="Bookman Old Style"/>
                <w:kern w:val="0"/>
              </w:rPr>
            </w:pPr>
            <w:r w:rsidRPr="00A42747">
              <w:rPr>
                <w:rFonts w:ascii="Bookman Old Style" w:hAnsi="Bookman Old Style"/>
                <w:kern w:val="0"/>
              </w:rPr>
              <w:sym w:font="Wingdings" w:char="F0A8"/>
            </w:r>
            <w:r w:rsidRPr="00A42747">
              <w:rPr>
                <w:rFonts w:ascii="Bookman Old Style" w:hAnsi="Bookman Old Style"/>
                <w:kern w:val="0"/>
              </w:rPr>
              <w:t xml:space="preserve"> Computer con sintesi vocale </w:t>
            </w:r>
          </w:p>
          <w:p w14:paraId="0EB79295" w14:textId="77777777" w:rsidR="00A42747" w:rsidRPr="00A42747" w:rsidRDefault="00A42747" w:rsidP="00A42747">
            <w:pPr>
              <w:suppressAutoHyphens w:val="0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A42747">
              <w:rPr>
                <w:kern w:val="0"/>
              </w:rPr>
              <w:sym w:font="Wingdings" w:char="F0A8"/>
            </w:r>
            <w:r w:rsidRPr="00A42747">
              <w:rPr>
                <w:kern w:val="0"/>
              </w:rPr>
              <w:t xml:space="preserve"> </w:t>
            </w:r>
            <w:r w:rsidRPr="00A42747">
              <w:rPr>
                <w:rFonts w:ascii="Bookman Old Style" w:hAnsi="Bookman Old Style"/>
                <w:kern w:val="0"/>
              </w:rPr>
              <w:t xml:space="preserve">Altro </w:t>
            </w: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t>…</w:t>
            </w:r>
            <w:r w:rsidRPr="00A42747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…………………………</w:t>
            </w:r>
          </w:p>
        </w:tc>
        <w:tc>
          <w:tcPr>
            <w:tcW w:w="3259" w:type="dxa"/>
          </w:tcPr>
          <w:p w14:paraId="337F1A5F" w14:textId="77777777" w:rsidR="00A42747" w:rsidRPr="00A42747" w:rsidRDefault="00A42747" w:rsidP="00A42747">
            <w:pPr>
              <w:rPr>
                <w:rFonts w:ascii="Bookman Old Style" w:hAnsi="Bookman Old Style"/>
                <w:kern w:val="0"/>
              </w:rPr>
            </w:pPr>
          </w:p>
          <w:p w14:paraId="2E2389DA" w14:textId="77777777" w:rsidR="00A42747" w:rsidRPr="00A42747" w:rsidRDefault="00A42747" w:rsidP="00A42747">
            <w:pPr>
              <w:rPr>
                <w:rFonts w:ascii="Bookman Old Style" w:hAnsi="Bookman Old Style"/>
                <w:kern w:val="0"/>
              </w:rPr>
            </w:pPr>
            <w:r w:rsidRPr="00A42747">
              <w:rPr>
                <w:rFonts w:ascii="Bookman Old Style" w:hAnsi="Bookman Old Style"/>
                <w:kern w:val="0"/>
              </w:rPr>
              <w:sym w:font="Wingdings" w:char="F0A8"/>
            </w:r>
            <w:r w:rsidRPr="00A42747">
              <w:rPr>
                <w:rFonts w:ascii="Bookman Old Style" w:hAnsi="Bookman Old Style"/>
                <w:kern w:val="0"/>
              </w:rPr>
              <w:t xml:space="preserve"> dal prendere appunti</w:t>
            </w:r>
          </w:p>
          <w:p w14:paraId="246C33C8" w14:textId="77777777" w:rsidR="00A42747" w:rsidRPr="00A42747" w:rsidRDefault="00A42747" w:rsidP="00A42747">
            <w:pPr>
              <w:rPr>
                <w:rFonts w:ascii="Bookman Old Style" w:hAnsi="Bookman Old Style"/>
                <w:kern w:val="0"/>
              </w:rPr>
            </w:pPr>
            <w:r w:rsidRPr="00A42747">
              <w:rPr>
                <w:rFonts w:ascii="Bookman Old Style" w:hAnsi="Bookman Old Style"/>
                <w:kern w:val="0"/>
              </w:rPr>
              <w:sym w:font="Wingdings" w:char="F0A8"/>
            </w:r>
            <w:r w:rsidRPr="00A42747">
              <w:rPr>
                <w:rFonts w:ascii="Bookman Old Style" w:hAnsi="Bookman Old Style"/>
                <w:kern w:val="0"/>
              </w:rPr>
              <w:t xml:space="preserve"> dal copiare dalla lavagna</w:t>
            </w:r>
          </w:p>
          <w:p w14:paraId="660B5359" w14:textId="77777777" w:rsidR="00A42747" w:rsidRPr="00A42747" w:rsidRDefault="00A42747" w:rsidP="00A42747">
            <w:pPr>
              <w:rPr>
                <w:rFonts w:ascii="Bookman Old Style" w:hAnsi="Bookman Old Style"/>
                <w:kern w:val="0"/>
              </w:rPr>
            </w:pPr>
            <w:r w:rsidRPr="00A42747">
              <w:rPr>
                <w:rFonts w:ascii="Bookman Old Style" w:hAnsi="Bookman Old Style"/>
                <w:kern w:val="0"/>
              </w:rPr>
              <w:sym w:font="Wingdings" w:char="F0A8"/>
            </w:r>
            <w:r w:rsidRPr="00A42747">
              <w:rPr>
                <w:rFonts w:ascii="Bookman Old Style" w:hAnsi="Bookman Old Style"/>
                <w:kern w:val="0"/>
              </w:rPr>
              <w:t xml:space="preserve"> dal rispetto della tempistica per la consegna dei compiti scritti</w:t>
            </w:r>
          </w:p>
          <w:p w14:paraId="5B897969" w14:textId="77777777" w:rsidR="00A42747" w:rsidRPr="00A42747" w:rsidRDefault="00A42747" w:rsidP="00A42747">
            <w:pPr>
              <w:rPr>
                <w:rFonts w:ascii="Bookman Old Style" w:hAnsi="Bookman Old Style"/>
                <w:kern w:val="0"/>
              </w:rPr>
            </w:pPr>
            <w:r w:rsidRPr="00A42747">
              <w:rPr>
                <w:rFonts w:ascii="Bookman Old Style" w:hAnsi="Bookman Old Style"/>
                <w:kern w:val="0"/>
              </w:rPr>
              <w:sym w:font="Wingdings" w:char="F0A8"/>
            </w:r>
            <w:r w:rsidRPr="00A42747">
              <w:rPr>
                <w:rFonts w:ascii="Bookman Old Style" w:hAnsi="Bookman Old Style"/>
                <w:kern w:val="0"/>
              </w:rPr>
              <w:t xml:space="preserve"> dalla quantità eccessiva dei compiti a casa</w:t>
            </w:r>
          </w:p>
          <w:p w14:paraId="4403A98E" w14:textId="77777777" w:rsidR="00A42747" w:rsidRPr="00A42747" w:rsidRDefault="00A42747" w:rsidP="00A42747">
            <w:pPr>
              <w:rPr>
                <w:rFonts w:ascii="Bookman Old Style" w:hAnsi="Bookman Old Style"/>
                <w:kern w:val="0"/>
              </w:rPr>
            </w:pPr>
            <w:r w:rsidRPr="00A42747">
              <w:rPr>
                <w:rFonts w:ascii="Bookman Old Style" w:hAnsi="Bookman Old Style"/>
                <w:kern w:val="0"/>
              </w:rPr>
              <w:sym w:font="Wingdings" w:char="F0A8"/>
            </w:r>
            <w:r w:rsidRPr="00A42747">
              <w:rPr>
                <w:rFonts w:ascii="Bookman Old Style" w:hAnsi="Bookman Old Style"/>
                <w:kern w:val="0"/>
              </w:rPr>
              <w:t xml:space="preserve"> dall’effettuazione di più prove valutative in tempi ravvicinati</w:t>
            </w:r>
          </w:p>
          <w:p w14:paraId="5B8C8274" w14:textId="77777777" w:rsidR="00A42747" w:rsidRPr="00A42747" w:rsidRDefault="00A42747" w:rsidP="00A42747">
            <w:pPr>
              <w:rPr>
                <w:rFonts w:ascii="Bookman Old Style" w:hAnsi="Bookman Old Style"/>
                <w:kern w:val="0"/>
              </w:rPr>
            </w:pPr>
            <w:r w:rsidRPr="00A42747">
              <w:rPr>
                <w:rFonts w:ascii="Bookman Old Style" w:hAnsi="Bookman Old Style"/>
                <w:kern w:val="0"/>
              </w:rPr>
              <w:sym w:font="Wingdings" w:char="F0A8"/>
            </w:r>
            <w:r w:rsidRPr="00A42747">
              <w:rPr>
                <w:rFonts w:ascii="Bookman Old Style" w:hAnsi="Bookman Old Style"/>
                <w:kern w:val="0"/>
              </w:rPr>
              <w:t xml:space="preserve">dallo studio mnemonico di tabelline, formule, </w:t>
            </w:r>
            <w:proofErr w:type="gramStart"/>
            <w:r w:rsidRPr="00A42747">
              <w:rPr>
                <w:rFonts w:ascii="Bookman Old Style" w:hAnsi="Bookman Old Style"/>
                <w:kern w:val="0"/>
              </w:rPr>
              <w:t>definizioni,...</w:t>
            </w:r>
            <w:proofErr w:type="gramEnd"/>
          </w:p>
          <w:p w14:paraId="38757C20" w14:textId="77777777" w:rsidR="00A42747" w:rsidRPr="00A42747" w:rsidRDefault="00A42747" w:rsidP="00A42747">
            <w:pPr>
              <w:suppressAutoHyphens w:val="0"/>
              <w:rPr>
                <w:rFonts w:ascii="Bookman Old Style" w:eastAsiaTheme="minorHAnsi" w:hAnsi="Bookman Old Style" w:cstheme="minorBidi"/>
                <w:kern w:val="0"/>
                <w:lang w:eastAsia="en-US"/>
              </w:rPr>
            </w:pP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sym w:font="Wingdings" w:char="F0A8"/>
            </w: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t xml:space="preserve"> altro………………</w:t>
            </w:r>
            <w:proofErr w:type="gramStart"/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t>…….</w:t>
            </w:r>
            <w:proofErr w:type="gramEnd"/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t>.</w:t>
            </w:r>
          </w:p>
          <w:p w14:paraId="0E27A541" w14:textId="77777777" w:rsidR="00A42747" w:rsidRPr="00A42747" w:rsidRDefault="00A42747" w:rsidP="00A42747">
            <w:pPr>
              <w:suppressAutoHyphens w:val="0"/>
              <w:rPr>
                <w:rFonts w:ascii="Bookman Old Style" w:eastAsiaTheme="minorHAnsi" w:hAnsi="Bookman Old Style" w:cstheme="minorBidi"/>
                <w:kern w:val="0"/>
                <w:lang w:eastAsia="en-US"/>
              </w:rPr>
            </w:pP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t>………………………………</w:t>
            </w:r>
          </w:p>
        </w:tc>
        <w:tc>
          <w:tcPr>
            <w:tcW w:w="3260" w:type="dxa"/>
          </w:tcPr>
          <w:p w14:paraId="21FB68FC" w14:textId="77777777" w:rsidR="00A42747" w:rsidRPr="00A42747" w:rsidRDefault="00A42747" w:rsidP="00A42747">
            <w:pPr>
              <w:suppressAutoHyphens w:val="0"/>
              <w:rPr>
                <w:rFonts w:ascii="Bookman Old Style" w:eastAsiaTheme="minorHAnsi" w:hAnsi="Bookman Old Style" w:cstheme="minorBidi"/>
                <w:kern w:val="0"/>
                <w:lang w:eastAsia="en-US"/>
              </w:rPr>
            </w:pPr>
          </w:p>
          <w:p w14:paraId="44F75221" w14:textId="77777777" w:rsidR="00A42747" w:rsidRPr="00A42747" w:rsidRDefault="00A42747" w:rsidP="00A42747">
            <w:pPr>
              <w:suppressAutoHyphens w:val="0"/>
              <w:rPr>
                <w:rFonts w:ascii="Bookman Old Style" w:eastAsiaTheme="minorHAnsi" w:hAnsi="Bookman Old Style" w:cstheme="minorBidi"/>
                <w:kern w:val="0"/>
                <w:lang w:eastAsia="en-US"/>
              </w:rPr>
            </w:pP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sym w:font="Wingdings" w:char="F0A8"/>
            </w: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t xml:space="preserve"> Verifiche a completamento o a scelta multipla in luogo della tradizionale produzione scritta; </w:t>
            </w:r>
          </w:p>
          <w:p w14:paraId="5F1699DF" w14:textId="77777777" w:rsidR="00A42747" w:rsidRPr="00A42747" w:rsidRDefault="00A42747" w:rsidP="00A42747">
            <w:pPr>
              <w:suppressAutoHyphens w:val="0"/>
              <w:rPr>
                <w:rFonts w:ascii="Bookman Old Style" w:eastAsiaTheme="minorHAnsi" w:hAnsi="Bookman Old Style" w:cstheme="minorBidi"/>
                <w:kern w:val="0"/>
                <w:lang w:eastAsia="en-US"/>
              </w:rPr>
            </w:pP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sym w:font="Wingdings" w:char="F0A8"/>
            </w: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t xml:space="preserve"> Uso del pc in aula nel corso delle verifiche;  </w:t>
            </w:r>
          </w:p>
          <w:p w14:paraId="0119F0B5" w14:textId="77777777" w:rsidR="00A42747" w:rsidRPr="00A42747" w:rsidRDefault="00A42747" w:rsidP="00A42747">
            <w:pPr>
              <w:suppressAutoHyphens w:val="0"/>
              <w:rPr>
                <w:rFonts w:ascii="Bookman Old Style" w:eastAsiaTheme="minorHAnsi" w:hAnsi="Bookman Old Style" w:cstheme="minorBidi"/>
                <w:kern w:val="0"/>
                <w:lang w:eastAsia="en-US"/>
              </w:rPr>
            </w:pP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sym w:font="Wingdings" w:char="F0A8"/>
            </w: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t xml:space="preserve"> Differenziazione totale o parziale de</w:t>
            </w:r>
            <w:r w:rsidR="00EA015D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t xml:space="preserve">lle verifiche, nei contenuti </w:t>
            </w:r>
            <w:proofErr w:type="gramStart"/>
            <w:r w:rsidR="00EA015D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t xml:space="preserve">e  </w:t>
            </w: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t>nelle</w:t>
            </w:r>
            <w:proofErr w:type="gramEnd"/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t xml:space="preserve"> modalità; </w:t>
            </w:r>
          </w:p>
          <w:p w14:paraId="5B340A6C" w14:textId="77777777" w:rsidR="00A42747" w:rsidRPr="00A42747" w:rsidRDefault="00A42747" w:rsidP="00A42747">
            <w:pPr>
              <w:suppressAutoHyphens w:val="0"/>
              <w:rPr>
                <w:rFonts w:ascii="Bookman Old Style" w:eastAsiaTheme="minorHAnsi" w:hAnsi="Bookman Old Style" w:cstheme="minorBidi"/>
                <w:kern w:val="0"/>
                <w:lang w:eastAsia="en-US"/>
              </w:rPr>
            </w:pP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sym w:font="Wingdings" w:char="F0A8"/>
            </w: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t xml:space="preserve"> Tempi più lunghi per l’esecuzione delle verifiche scritte</w:t>
            </w:r>
          </w:p>
          <w:p w14:paraId="7680B3B0" w14:textId="77777777" w:rsidR="00A42747" w:rsidRPr="00A42747" w:rsidRDefault="00A42747" w:rsidP="00A42747">
            <w:pPr>
              <w:suppressAutoHyphens w:val="0"/>
              <w:rPr>
                <w:rFonts w:ascii="Bookman Old Style" w:eastAsiaTheme="minorHAnsi" w:hAnsi="Bookman Old Style" w:cstheme="minorBidi"/>
                <w:kern w:val="0"/>
                <w:lang w:eastAsia="en-US"/>
              </w:rPr>
            </w:pP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sym w:font="Wingdings" w:char="F0A8"/>
            </w: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t xml:space="preserve"> Riduzione della quantità di consegne ed esercizi; </w:t>
            </w:r>
          </w:p>
          <w:p w14:paraId="427A662A" w14:textId="77777777" w:rsidR="00A42747" w:rsidRPr="00A42747" w:rsidRDefault="00A42747" w:rsidP="00A42747">
            <w:pPr>
              <w:suppressAutoHyphens w:val="0"/>
              <w:rPr>
                <w:rFonts w:ascii="Bookman Old Style" w:eastAsiaTheme="minorHAnsi" w:hAnsi="Bookman Old Style" w:cstheme="minorBidi"/>
                <w:kern w:val="0"/>
                <w:lang w:eastAsia="en-US"/>
              </w:rPr>
            </w:pP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sym w:font="Wingdings" w:char="F0A8"/>
            </w: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t xml:space="preserve"> Non </w:t>
            </w:r>
            <w:r w:rsidR="000B0BE0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t xml:space="preserve">valutazione di ordine o </w:t>
            </w: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t xml:space="preserve">grafia; </w:t>
            </w:r>
          </w:p>
          <w:p w14:paraId="6CAE4394" w14:textId="77777777" w:rsidR="00A42747" w:rsidRPr="00A42747" w:rsidRDefault="00A42747" w:rsidP="00A42747">
            <w:pPr>
              <w:suppressAutoHyphens w:val="0"/>
              <w:rPr>
                <w:rFonts w:ascii="Bookman Old Style" w:eastAsiaTheme="minorHAnsi" w:hAnsi="Bookman Old Style" w:cstheme="minorBidi"/>
                <w:kern w:val="0"/>
                <w:lang w:eastAsia="en-US"/>
              </w:rPr>
            </w:pP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sym w:font="Wingdings" w:char="F0A8"/>
            </w: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t xml:space="preserve"> </w:t>
            </w:r>
            <w:proofErr w:type="gramStart"/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t>Programmazione  concordata</w:t>
            </w:r>
            <w:proofErr w:type="gramEnd"/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t xml:space="preserve"> di  verifiche orali nei tempi e nelle modalità; </w:t>
            </w:r>
          </w:p>
          <w:p w14:paraId="74637B4D" w14:textId="77777777" w:rsidR="00A42747" w:rsidRPr="00A42747" w:rsidRDefault="00A42747" w:rsidP="00A42747">
            <w:pPr>
              <w:suppressAutoHyphens w:val="0"/>
              <w:rPr>
                <w:rFonts w:ascii="Bookman Old Style" w:eastAsiaTheme="minorHAnsi" w:hAnsi="Bookman Old Style" w:cstheme="minorBidi"/>
                <w:kern w:val="0"/>
                <w:sz w:val="28"/>
                <w:szCs w:val="28"/>
                <w:lang w:eastAsia="en-US"/>
              </w:rPr>
            </w:pP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sym w:font="Wingdings" w:char="F0A8"/>
            </w: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t xml:space="preserve"> Uso di </w:t>
            </w:r>
            <w:proofErr w:type="gramStart"/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t>formulari,  calcolatrice</w:t>
            </w:r>
            <w:proofErr w:type="gramEnd"/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t xml:space="preserve"> e schemi nelle verifiche</w:t>
            </w:r>
            <w:r w:rsidRPr="00A42747">
              <w:rPr>
                <w:rFonts w:ascii="Bookman Old Style" w:eastAsiaTheme="minorHAnsi" w:hAnsi="Bookman Old Style" w:cstheme="minorBidi"/>
                <w:kern w:val="0"/>
                <w:sz w:val="28"/>
                <w:szCs w:val="28"/>
                <w:lang w:eastAsia="en-US"/>
              </w:rPr>
              <w:t xml:space="preserve"> </w:t>
            </w:r>
          </w:p>
          <w:p w14:paraId="277E209A" w14:textId="77777777" w:rsidR="00A42747" w:rsidRPr="00A42747" w:rsidRDefault="00A42747" w:rsidP="00A42747">
            <w:pPr>
              <w:suppressAutoHyphens w:val="0"/>
              <w:rPr>
                <w:rFonts w:ascii="Bookman Old Style" w:eastAsiaTheme="minorHAnsi" w:hAnsi="Bookman Old Style" w:cstheme="minorBidi"/>
                <w:kern w:val="0"/>
                <w:lang w:eastAsia="en-US"/>
              </w:rPr>
            </w:pP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sym w:font="Wingdings" w:char="F0A8"/>
            </w: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t xml:space="preserve"> Lettura della consegna</w:t>
            </w:r>
          </w:p>
          <w:p w14:paraId="2CB56F84" w14:textId="77777777" w:rsidR="00A42747" w:rsidRPr="00A42747" w:rsidRDefault="00A42747" w:rsidP="00A42747">
            <w:pPr>
              <w:suppressAutoHyphens w:val="0"/>
              <w:rPr>
                <w:rFonts w:ascii="Bookman Old Style" w:eastAsiaTheme="minorHAnsi" w:hAnsi="Bookman Old Style" w:cstheme="minorBidi"/>
                <w:kern w:val="0"/>
                <w:lang w:eastAsia="en-US"/>
              </w:rPr>
            </w:pP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sym w:font="Wingdings" w:char="F0A8"/>
            </w: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t xml:space="preserve"> Altro………………………</w:t>
            </w:r>
          </w:p>
          <w:p w14:paraId="4783DDF0" w14:textId="77777777" w:rsidR="00A42747" w:rsidRDefault="00A42747" w:rsidP="00A42747">
            <w:pPr>
              <w:suppressAutoHyphens w:val="0"/>
              <w:rPr>
                <w:rFonts w:ascii="Bookman Old Style" w:eastAsiaTheme="minorHAnsi" w:hAnsi="Bookman Old Style" w:cstheme="minorBidi"/>
                <w:kern w:val="0"/>
                <w:lang w:eastAsia="en-US"/>
              </w:rPr>
            </w:pP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t>………………………………..</w:t>
            </w:r>
          </w:p>
          <w:p w14:paraId="28E628DD" w14:textId="77777777" w:rsidR="00BC76BE" w:rsidRDefault="00BC76BE" w:rsidP="00A42747">
            <w:pPr>
              <w:suppressAutoHyphens w:val="0"/>
              <w:rPr>
                <w:rFonts w:ascii="Bookman Old Style" w:eastAsiaTheme="minorHAnsi" w:hAnsi="Bookman Old Style" w:cstheme="minorBidi"/>
                <w:kern w:val="0"/>
                <w:lang w:eastAsia="en-US"/>
              </w:rPr>
            </w:pPr>
          </w:p>
          <w:p w14:paraId="20BA769C" w14:textId="77777777" w:rsidR="00BC76BE" w:rsidRDefault="00BC76BE" w:rsidP="00A42747">
            <w:pPr>
              <w:suppressAutoHyphens w:val="0"/>
              <w:rPr>
                <w:rFonts w:ascii="Bookman Old Style" w:eastAsiaTheme="minorHAnsi" w:hAnsi="Bookman Old Style" w:cstheme="minorBidi"/>
                <w:kern w:val="0"/>
                <w:lang w:eastAsia="en-US"/>
              </w:rPr>
            </w:pPr>
          </w:p>
          <w:p w14:paraId="2C650DB9" w14:textId="77777777" w:rsidR="00BC76BE" w:rsidRPr="00A42747" w:rsidRDefault="00BC76BE" w:rsidP="00A42747">
            <w:pPr>
              <w:suppressAutoHyphens w:val="0"/>
              <w:rPr>
                <w:rFonts w:ascii="Bookman Old Style" w:eastAsiaTheme="minorHAnsi" w:hAnsi="Bookman Old Style" w:cstheme="minorBidi"/>
                <w:kern w:val="0"/>
                <w:sz w:val="28"/>
                <w:szCs w:val="28"/>
                <w:lang w:eastAsia="en-US"/>
              </w:rPr>
            </w:pPr>
          </w:p>
        </w:tc>
      </w:tr>
    </w:tbl>
    <w:p w14:paraId="256EF27A" w14:textId="77777777" w:rsidR="00A42747" w:rsidRPr="00A42747" w:rsidRDefault="00A42747" w:rsidP="00A42747">
      <w:pPr>
        <w:suppressAutoHyphens w:val="0"/>
        <w:spacing w:after="200" w:line="276" w:lineRule="auto"/>
        <w:ind w:left="709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14:paraId="2C58F0F6" w14:textId="77777777" w:rsidR="004B3372" w:rsidRDefault="004B3372" w:rsidP="00A42747">
      <w:pPr>
        <w:suppressAutoHyphens w:val="0"/>
        <w:spacing w:after="200" w:line="276" w:lineRule="auto"/>
        <w:rPr>
          <w:rFonts w:ascii="Bookman Old Style" w:eastAsiaTheme="minorHAnsi" w:hAnsi="Bookman Old Style" w:cstheme="minorBidi"/>
          <w:kern w:val="0"/>
          <w:sz w:val="28"/>
          <w:szCs w:val="28"/>
          <w:lang w:eastAsia="en-US"/>
        </w:rPr>
      </w:pPr>
    </w:p>
    <w:p w14:paraId="6B20E182" w14:textId="77777777" w:rsidR="004B3372" w:rsidRPr="00FA2DFA" w:rsidRDefault="000B0BE0" w:rsidP="00DA4294">
      <w:pPr>
        <w:shd w:val="clear" w:color="auto" w:fill="DBE5F1" w:themeFill="accent1" w:themeFillTint="33"/>
        <w:suppressAutoHyphens w:val="0"/>
        <w:spacing w:after="200" w:line="276" w:lineRule="auto"/>
        <w:jc w:val="center"/>
        <w:rPr>
          <w:rFonts w:ascii="Bookman Old Style" w:eastAsiaTheme="minorHAnsi" w:hAnsi="Bookman Old Style" w:cstheme="minorBidi"/>
          <w:b/>
          <w:kern w:val="0"/>
          <w:sz w:val="28"/>
          <w:szCs w:val="28"/>
          <w:lang w:eastAsia="en-US"/>
        </w:rPr>
      </w:pPr>
      <w:r>
        <w:rPr>
          <w:rFonts w:ascii="Bookman Old Style" w:eastAsiaTheme="minorHAnsi" w:hAnsi="Bookman Old Style" w:cstheme="minorBidi"/>
          <w:b/>
          <w:kern w:val="0"/>
          <w:sz w:val="28"/>
          <w:szCs w:val="28"/>
          <w:lang w:eastAsia="en-US"/>
        </w:rPr>
        <w:lastRenderedPageBreak/>
        <w:t>AREA ESPRESSIVO-TECNICO-MOTORIA</w:t>
      </w:r>
    </w:p>
    <w:p w14:paraId="677837C1" w14:textId="77777777" w:rsidR="007C2A36" w:rsidRPr="007C2A36" w:rsidRDefault="004B3372" w:rsidP="007C2A36">
      <w:pPr>
        <w:suppressAutoHyphens w:val="0"/>
        <w:spacing w:after="200" w:line="276" w:lineRule="auto"/>
        <w:jc w:val="both"/>
        <w:rPr>
          <w:rFonts w:ascii="Bookman Old Style" w:eastAsiaTheme="minorHAnsi" w:hAnsi="Bookman Old Style" w:cstheme="minorBidi"/>
          <w:kern w:val="0"/>
          <w:sz w:val="28"/>
          <w:szCs w:val="28"/>
          <w:lang w:eastAsia="en-US"/>
        </w:rPr>
      </w:pPr>
      <w:proofErr w:type="gramStart"/>
      <w:r>
        <w:rPr>
          <w:rFonts w:ascii="Bookman Old Style" w:eastAsiaTheme="minorHAnsi" w:hAnsi="Bookman Old Style" w:cstheme="minorBidi"/>
          <w:kern w:val="0"/>
          <w:sz w:val="28"/>
          <w:szCs w:val="28"/>
          <w:lang w:eastAsia="en-US"/>
        </w:rPr>
        <w:t>DISCIPLINE:…</w:t>
      </w:r>
      <w:proofErr w:type="gramEnd"/>
      <w:r>
        <w:rPr>
          <w:rFonts w:ascii="Bookman Old Style" w:eastAsiaTheme="minorHAnsi" w:hAnsi="Bookman Old Style" w:cstheme="minorBidi"/>
          <w:kern w:val="0"/>
          <w:sz w:val="28"/>
          <w:szCs w:val="28"/>
          <w:lang w:eastAsia="en-US"/>
        </w:rPr>
        <w:t xml:space="preserve">……………………………………………………………………. </w:t>
      </w:r>
      <w:proofErr w:type="gramStart"/>
      <w:r w:rsidR="007C2A36" w:rsidRPr="007C2A36">
        <w:rPr>
          <w:rFonts w:ascii="Bookman Old Style" w:eastAsiaTheme="minorHAnsi" w:hAnsi="Bookman Old Style" w:cstheme="minorBidi"/>
          <w:kern w:val="0"/>
          <w:sz w:val="28"/>
          <w:szCs w:val="28"/>
          <w:lang w:eastAsia="en-US"/>
        </w:rPr>
        <w:t>DOCENTI:…</w:t>
      </w:r>
      <w:proofErr w:type="gramEnd"/>
      <w:r w:rsidR="007C2A36" w:rsidRPr="007C2A36">
        <w:rPr>
          <w:rFonts w:ascii="Bookman Old Style" w:eastAsiaTheme="minorHAnsi" w:hAnsi="Bookman Old Style" w:cstheme="minorBidi"/>
          <w:kern w:val="0"/>
          <w:sz w:val="28"/>
          <w:szCs w:val="28"/>
          <w:lang w:eastAsia="en-US"/>
        </w:rPr>
        <w:t>…………………………………………………………………………</w:t>
      </w:r>
    </w:p>
    <w:p w14:paraId="09FFC6F3" w14:textId="77777777" w:rsidR="004B3372" w:rsidRDefault="00A42747" w:rsidP="00A42747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 w:rsidRPr="00A42747">
        <w:rPr>
          <w:rFonts w:ascii="Bookman Old Style" w:eastAsiaTheme="minorHAnsi" w:hAnsi="Bookman Old Style" w:cstheme="minorBidi"/>
          <w:kern w:val="0"/>
          <w:sz w:val="28"/>
          <w:szCs w:val="28"/>
          <w:lang w:eastAsia="en-US"/>
        </w:rPr>
        <w:t>Eventuali modifiche degli obiettivi disciplinari previsti dalla programmazione della classe</w:t>
      </w:r>
      <w:r w:rsidRPr="00A42747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C2A36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……………………………………………………………………………………………………………………………………………………………………..</w:t>
      </w:r>
    </w:p>
    <w:p w14:paraId="348017F8" w14:textId="77777777" w:rsidR="000B0BE0" w:rsidRPr="00A42747" w:rsidRDefault="000B0BE0" w:rsidP="00A42747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A42747" w:rsidRPr="00A42747" w14:paraId="17D32C6F" w14:textId="77777777" w:rsidTr="00EA0B66">
        <w:tc>
          <w:tcPr>
            <w:tcW w:w="3259" w:type="dxa"/>
            <w:shd w:val="clear" w:color="auto" w:fill="DBE5F1" w:themeFill="accent1" w:themeFillTint="33"/>
          </w:tcPr>
          <w:p w14:paraId="312447B5" w14:textId="77777777" w:rsidR="00A42747" w:rsidRPr="00A42747" w:rsidRDefault="00A42747" w:rsidP="00520E97">
            <w:pPr>
              <w:suppressAutoHyphens w:val="0"/>
              <w:jc w:val="center"/>
              <w:rPr>
                <w:rFonts w:ascii="Bookman Old Style" w:eastAsiaTheme="minorHAnsi" w:hAnsi="Bookman Old Style" w:cstheme="minorBidi"/>
                <w:kern w:val="0"/>
                <w:lang w:eastAsia="en-US"/>
              </w:rPr>
            </w:pPr>
            <w:r w:rsidRPr="00A42747">
              <w:rPr>
                <w:rFonts w:ascii="Bookman Old Style" w:eastAsiaTheme="minorHAnsi" w:hAnsi="Bookman Old Style" w:cstheme="minorBidi"/>
                <w:b/>
                <w:kern w:val="0"/>
                <w:lang w:eastAsia="en-US"/>
              </w:rPr>
              <w:t>Strumenti compensativi</w:t>
            </w:r>
            <w:r w:rsidRPr="00A42747">
              <w:rPr>
                <w:rFonts w:ascii="Bookman Old Style" w:hAnsi="Bookman Old Style"/>
              </w:rPr>
              <w:t xml:space="preserve"> L’</w:t>
            </w:r>
            <w:proofErr w:type="spellStart"/>
            <w:r w:rsidRPr="00A42747">
              <w:rPr>
                <w:rFonts w:ascii="Bookman Old Style" w:hAnsi="Bookman Old Style"/>
              </w:rPr>
              <w:t>alunn</w:t>
            </w:r>
            <w:proofErr w:type="spellEnd"/>
            <w:r w:rsidR="00520E97">
              <w:rPr>
                <w:rFonts w:ascii="Bookman Old Style" w:hAnsi="Bookman Old Style"/>
              </w:rPr>
              <w:t>_</w:t>
            </w:r>
            <w:r w:rsidRPr="00A42747">
              <w:rPr>
                <w:rFonts w:ascii="Bookman Old Style" w:hAnsi="Bookman Old Style"/>
              </w:rPr>
              <w:t xml:space="preserve"> usufruirà:</w:t>
            </w:r>
          </w:p>
        </w:tc>
        <w:tc>
          <w:tcPr>
            <w:tcW w:w="3259" w:type="dxa"/>
            <w:shd w:val="clear" w:color="auto" w:fill="DBE5F1" w:themeFill="accent1" w:themeFillTint="33"/>
          </w:tcPr>
          <w:p w14:paraId="57DFB096" w14:textId="77777777" w:rsidR="00A42747" w:rsidRPr="00A42747" w:rsidRDefault="00A42747" w:rsidP="00A42747">
            <w:pPr>
              <w:suppressAutoHyphens w:val="0"/>
              <w:jc w:val="center"/>
              <w:rPr>
                <w:rFonts w:ascii="Bookman Old Style" w:hAnsi="Bookman Old Style"/>
                <w:b/>
              </w:rPr>
            </w:pPr>
            <w:r w:rsidRPr="00A42747">
              <w:rPr>
                <w:rFonts w:ascii="Bookman Old Style" w:eastAsiaTheme="minorHAnsi" w:hAnsi="Bookman Old Style" w:cstheme="minorBidi"/>
                <w:b/>
                <w:kern w:val="0"/>
                <w:lang w:eastAsia="en-US"/>
              </w:rPr>
              <w:t>Misure dispensative</w:t>
            </w:r>
          </w:p>
          <w:p w14:paraId="3B864F6C" w14:textId="77777777" w:rsidR="00A42747" w:rsidRPr="00A42747" w:rsidRDefault="004B3372" w:rsidP="00520E97">
            <w:pPr>
              <w:suppressAutoHyphens w:val="0"/>
              <w:rPr>
                <w:rFonts w:ascii="Bookman Old Style" w:eastAsiaTheme="minorHAnsi" w:hAnsi="Bookman Old Style" w:cstheme="minorBidi"/>
                <w:kern w:val="0"/>
                <w:lang w:eastAsia="en-US"/>
              </w:rPr>
            </w:pPr>
            <w:r>
              <w:rPr>
                <w:rFonts w:ascii="Bookman Old Style" w:hAnsi="Bookman Old Style"/>
              </w:rPr>
              <w:t>L</w:t>
            </w:r>
            <w:r w:rsidR="00A42747" w:rsidRPr="00A42747">
              <w:rPr>
                <w:rFonts w:ascii="Bookman Old Style" w:hAnsi="Bookman Old Style"/>
              </w:rPr>
              <w:t>’</w:t>
            </w:r>
            <w:proofErr w:type="spellStart"/>
            <w:r w:rsidR="00A42747" w:rsidRPr="00A42747">
              <w:rPr>
                <w:rFonts w:ascii="Bookman Old Style" w:hAnsi="Bookman Old Style"/>
              </w:rPr>
              <w:t>alunn</w:t>
            </w:r>
            <w:proofErr w:type="spellEnd"/>
            <w:r w:rsidR="00520E97">
              <w:rPr>
                <w:rFonts w:ascii="Bookman Old Style" w:hAnsi="Bookman Old Style"/>
              </w:rPr>
              <w:t>_</w:t>
            </w:r>
            <w:r w:rsidR="00A42747" w:rsidRPr="00A42747">
              <w:rPr>
                <w:rFonts w:ascii="Bookman Old Style" w:hAnsi="Bookman Old Style"/>
              </w:rPr>
              <w:t xml:space="preserve"> viene </w:t>
            </w:r>
            <w:proofErr w:type="spellStart"/>
            <w:r w:rsidR="00A42747" w:rsidRPr="00A42747">
              <w:rPr>
                <w:rFonts w:ascii="Bookman Old Style" w:hAnsi="Bookman Old Style"/>
              </w:rPr>
              <w:t>dispensat</w:t>
            </w:r>
            <w:proofErr w:type="spellEnd"/>
            <w:r w:rsidR="00520E97">
              <w:rPr>
                <w:rFonts w:ascii="Bookman Old Style" w:hAnsi="Bookman Old Style"/>
              </w:rPr>
              <w:t>_</w:t>
            </w:r>
            <w:r w:rsidR="00A42747" w:rsidRPr="00A42747">
              <w:rPr>
                <w:rFonts w:ascii="Bookman Old Style" w:hAnsi="Bookman Old Style"/>
                <w:b/>
              </w:rPr>
              <w:t>: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14:paraId="2AA1AF6A" w14:textId="77777777" w:rsidR="00A42747" w:rsidRPr="00A42747" w:rsidRDefault="00A42747" w:rsidP="00A42747">
            <w:pPr>
              <w:suppressAutoHyphens w:val="0"/>
              <w:jc w:val="center"/>
              <w:rPr>
                <w:rFonts w:ascii="Bookman Old Style" w:eastAsiaTheme="minorHAnsi" w:hAnsi="Bookman Old Style" w:cstheme="minorBidi"/>
                <w:b/>
                <w:kern w:val="0"/>
                <w:lang w:eastAsia="en-US"/>
              </w:rPr>
            </w:pPr>
            <w:r w:rsidRPr="00A42747">
              <w:rPr>
                <w:rFonts w:ascii="Bookman Old Style" w:eastAsiaTheme="minorHAnsi" w:hAnsi="Bookman Old Style" w:cstheme="minorBidi"/>
                <w:b/>
                <w:kern w:val="0"/>
                <w:lang w:eastAsia="en-US"/>
              </w:rPr>
              <w:t>Valutazione e modalità di Verifica</w:t>
            </w:r>
          </w:p>
        </w:tc>
      </w:tr>
      <w:tr w:rsidR="00A42747" w:rsidRPr="00A42747" w14:paraId="0FB3EFA5" w14:textId="77777777" w:rsidTr="00A42747">
        <w:tc>
          <w:tcPr>
            <w:tcW w:w="3259" w:type="dxa"/>
          </w:tcPr>
          <w:p w14:paraId="1B5C5746" w14:textId="77777777" w:rsidR="00A42747" w:rsidRPr="00A42747" w:rsidRDefault="00A42747" w:rsidP="00A42747">
            <w:pPr>
              <w:suppressAutoHyphens w:val="0"/>
              <w:rPr>
                <w:rFonts w:ascii="Bookman Old Style" w:eastAsiaTheme="minorHAnsi" w:hAnsi="Bookman Old Style" w:cstheme="minorBidi"/>
                <w:kern w:val="0"/>
                <w:lang w:eastAsia="en-US"/>
              </w:rPr>
            </w:pPr>
          </w:p>
          <w:p w14:paraId="408CCDB4" w14:textId="77777777" w:rsidR="00A42747" w:rsidRPr="00A42747" w:rsidRDefault="00A42747" w:rsidP="00A42747">
            <w:pPr>
              <w:rPr>
                <w:rFonts w:ascii="Bookman Old Style" w:hAnsi="Bookman Old Style"/>
                <w:kern w:val="0"/>
              </w:rPr>
            </w:pPr>
            <w:r w:rsidRPr="00A42747">
              <w:rPr>
                <w:rFonts w:ascii="Bookman Old Style" w:hAnsi="Bookman Old Style"/>
                <w:kern w:val="0"/>
              </w:rPr>
              <w:sym w:font="Wingdings" w:char="F0A8"/>
            </w:r>
            <w:r w:rsidRPr="00A42747">
              <w:rPr>
                <w:rFonts w:ascii="Bookman Old Style" w:hAnsi="Bookman Old Style"/>
                <w:kern w:val="0"/>
              </w:rPr>
              <w:t xml:space="preserve"> Sintesi, schemi, mappe concettuali delle unità di apprendimento</w:t>
            </w:r>
          </w:p>
          <w:p w14:paraId="74BC51D9" w14:textId="77777777" w:rsidR="00A42747" w:rsidRPr="00A42747" w:rsidRDefault="00A42747" w:rsidP="00A42747">
            <w:pPr>
              <w:rPr>
                <w:rFonts w:ascii="Bookman Old Style" w:hAnsi="Bookman Old Style"/>
                <w:kern w:val="0"/>
              </w:rPr>
            </w:pPr>
            <w:r w:rsidRPr="00A42747">
              <w:rPr>
                <w:rFonts w:ascii="Bookman Old Style" w:hAnsi="Bookman Old Style"/>
                <w:kern w:val="0"/>
              </w:rPr>
              <w:sym w:font="Wingdings" w:char="F0A8"/>
            </w:r>
            <w:r w:rsidRPr="00A42747">
              <w:rPr>
                <w:rFonts w:ascii="Bookman Old Style" w:hAnsi="Bookman Old Style"/>
                <w:kern w:val="0"/>
              </w:rPr>
              <w:t xml:space="preserve"> Computer con programma di videoscrittura, con sintesi vocale, stampante e scanner</w:t>
            </w:r>
          </w:p>
          <w:p w14:paraId="779CDB67" w14:textId="77777777" w:rsidR="00A42747" w:rsidRPr="00A42747" w:rsidRDefault="00A42747" w:rsidP="00A42747">
            <w:pPr>
              <w:rPr>
                <w:rFonts w:ascii="Bookman Old Style" w:hAnsi="Bookman Old Style"/>
                <w:kern w:val="0"/>
              </w:rPr>
            </w:pPr>
            <w:r w:rsidRPr="00A42747">
              <w:rPr>
                <w:rFonts w:ascii="Bookman Old Style" w:hAnsi="Bookman Old Style"/>
                <w:kern w:val="0"/>
              </w:rPr>
              <w:sym w:font="Wingdings" w:char="F0A8"/>
            </w:r>
            <w:r w:rsidRPr="00A42747">
              <w:rPr>
                <w:rFonts w:ascii="Bookman Old Style" w:hAnsi="Bookman Old Style"/>
                <w:kern w:val="0"/>
              </w:rPr>
              <w:t xml:space="preserve"> Registratore e risorse audio (audiolibri, libri digitali)</w:t>
            </w:r>
          </w:p>
          <w:p w14:paraId="5799FC12" w14:textId="77777777" w:rsidR="00A42747" w:rsidRPr="00A42747" w:rsidRDefault="00A42747" w:rsidP="00A42747">
            <w:pPr>
              <w:rPr>
                <w:rFonts w:ascii="Bookman Old Style" w:hAnsi="Bookman Old Style"/>
                <w:kern w:val="0"/>
              </w:rPr>
            </w:pPr>
            <w:r w:rsidRPr="00A42747">
              <w:rPr>
                <w:rFonts w:ascii="Bookman Old Style" w:hAnsi="Bookman Old Style"/>
                <w:kern w:val="0"/>
              </w:rPr>
              <w:sym w:font="Wingdings" w:char="F0A8"/>
            </w:r>
            <w:r w:rsidRPr="00A42747">
              <w:rPr>
                <w:rFonts w:ascii="Bookman Old Style" w:hAnsi="Bookman Old Style"/>
                <w:kern w:val="0"/>
              </w:rPr>
              <w:t xml:space="preserve"> Software didattici specifici</w:t>
            </w:r>
          </w:p>
          <w:p w14:paraId="49682FE8" w14:textId="77777777" w:rsidR="00A42747" w:rsidRDefault="00A42747" w:rsidP="00A42747">
            <w:pPr>
              <w:suppressAutoHyphens w:val="0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A42747">
              <w:rPr>
                <w:kern w:val="0"/>
              </w:rPr>
              <w:sym w:font="Wingdings" w:char="F0A8"/>
            </w:r>
            <w:r w:rsidRPr="00A42747">
              <w:rPr>
                <w:kern w:val="0"/>
              </w:rPr>
              <w:t xml:space="preserve"> </w:t>
            </w:r>
            <w:r w:rsidRPr="00A42747">
              <w:rPr>
                <w:rFonts w:ascii="Bookman Old Style" w:hAnsi="Bookman Old Style"/>
                <w:kern w:val="0"/>
              </w:rPr>
              <w:t>Altro</w:t>
            </w:r>
            <w:r w:rsidRPr="00A42747">
              <w:rPr>
                <w:kern w:val="0"/>
              </w:rPr>
              <w:t xml:space="preserve"> </w:t>
            </w:r>
            <w:r w:rsidRPr="00A42747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……………………………</w:t>
            </w:r>
            <w:proofErr w:type="gramStart"/>
            <w:r w:rsidRPr="00A42747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…….</w:t>
            </w:r>
            <w:proofErr w:type="gramEnd"/>
            <w:r w:rsidRPr="00A42747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.</w:t>
            </w:r>
          </w:p>
          <w:p w14:paraId="3D02AA4D" w14:textId="77777777" w:rsidR="00FA2DFA" w:rsidRDefault="00FA2DFA" w:rsidP="00A42747">
            <w:pPr>
              <w:suppressAutoHyphens w:val="0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…………………………………………………..</w:t>
            </w:r>
          </w:p>
          <w:p w14:paraId="2A4C2FB4" w14:textId="77777777" w:rsidR="00FA2DFA" w:rsidRPr="00A42747" w:rsidRDefault="00FA2DFA" w:rsidP="00A42747">
            <w:pPr>
              <w:suppressAutoHyphens w:val="0"/>
              <w:rPr>
                <w:rFonts w:ascii="Bookman Old Style" w:hAnsi="Bookman Old Style"/>
                <w:kern w:val="0"/>
              </w:rPr>
            </w:pPr>
          </w:p>
        </w:tc>
        <w:tc>
          <w:tcPr>
            <w:tcW w:w="3259" w:type="dxa"/>
          </w:tcPr>
          <w:p w14:paraId="47CEDD2A" w14:textId="77777777" w:rsidR="00A42747" w:rsidRPr="00A42747" w:rsidRDefault="00A42747" w:rsidP="00A42747">
            <w:pPr>
              <w:suppressAutoHyphens w:val="0"/>
              <w:rPr>
                <w:rFonts w:ascii="Bookman Old Style" w:hAnsi="Bookman Old Style"/>
                <w:kern w:val="0"/>
              </w:rPr>
            </w:pPr>
          </w:p>
          <w:p w14:paraId="660766C0" w14:textId="77777777" w:rsidR="00A42747" w:rsidRPr="00A42747" w:rsidRDefault="00A42747" w:rsidP="00A42747">
            <w:pPr>
              <w:suppressAutoHyphens w:val="0"/>
              <w:rPr>
                <w:rFonts w:ascii="Bookman Old Style" w:hAnsi="Bookman Old Style"/>
                <w:kern w:val="0"/>
              </w:rPr>
            </w:pPr>
            <w:r w:rsidRPr="00A42747">
              <w:rPr>
                <w:rFonts w:ascii="Bookman Old Style" w:hAnsi="Bookman Old Style"/>
                <w:kern w:val="0"/>
              </w:rPr>
              <w:sym w:font="Wingdings" w:char="F0A8"/>
            </w:r>
            <w:r w:rsidRPr="00A42747">
              <w:rPr>
                <w:rFonts w:ascii="Bookman Old Style" w:hAnsi="Bookman Old Style"/>
                <w:kern w:val="0"/>
              </w:rPr>
              <w:t xml:space="preserve"> dalla lettura ad alta voce</w:t>
            </w:r>
          </w:p>
          <w:p w14:paraId="44FDD36E" w14:textId="77777777" w:rsidR="00A42747" w:rsidRPr="00A42747" w:rsidRDefault="00A42747" w:rsidP="00A42747">
            <w:pPr>
              <w:rPr>
                <w:rFonts w:ascii="Bookman Old Style" w:hAnsi="Bookman Old Style"/>
                <w:kern w:val="0"/>
              </w:rPr>
            </w:pPr>
            <w:r w:rsidRPr="00A42747">
              <w:rPr>
                <w:rFonts w:ascii="Bookman Old Style" w:hAnsi="Bookman Old Style"/>
                <w:kern w:val="0"/>
              </w:rPr>
              <w:sym w:font="Wingdings" w:char="F0A8"/>
            </w:r>
            <w:r w:rsidRPr="00A42747">
              <w:rPr>
                <w:rFonts w:ascii="Bookman Old Style" w:hAnsi="Bookman Old Style"/>
                <w:kern w:val="0"/>
              </w:rPr>
              <w:t xml:space="preserve"> dal prendere appunti</w:t>
            </w:r>
          </w:p>
          <w:p w14:paraId="58A4EA37" w14:textId="77777777" w:rsidR="00A42747" w:rsidRPr="00A42747" w:rsidRDefault="00A42747" w:rsidP="00A42747">
            <w:pPr>
              <w:rPr>
                <w:rFonts w:ascii="Bookman Old Style" w:hAnsi="Bookman Old Style"/>
                <w:kern w:val="0"/>
              </w:rPr>
            </w:pPr>
            <w:r w:rsidRPr="00A42747">
              <w:rPr>
                <w:rFonts w:ascii="Bookman Old Style" w:hAnsi="Bookman Old Style"/>
                <w:kern w:val="0"/>
              </w:rPr>
              <w:sym w:font="Wingdings" w:char="F0A8"/>
            </w:r>
            <w:r w:rsidRPr="00A42747">
              <w:rPr>
                <w:rFonts w:ascii="Bookman Old Style" w:hAnsi="Bookman Old Style"/>
                <w:kern w:val="0"/>
              </w:rPr>
              <w:t xml:space="preserve"> dal copiare dalla lavagna</w:t>
            </w:r>
          </w:p>
          <w:p w14:paraId="49BA3638" w14:textId="77777777" w:rsidR="00A42747" w:rsidRPr="00A42747" w:rsidRDefault="00A42747" w:rsidP="00A42747">
            <w:pPr>
              <w:rPr>
                <w:rFonts w:ascii="Bookman Old Style" w:hAnsi="Bookman Old Style"/>
                <w:kern w:val="0"/>
              </w:rPr>
            </w:pPr>
            <w:r w:rsidRPr="00A42747">
              <w:rPr>
                <w:rFonts w:ascii="Bookman Old Style" w:hAnsi="Bookman Old Style"/>
                <w:kern w:val="0"/>
              </w:rPr>
              <w:sym w:font="Wingdings" w:char="F0A8"/>
            </w:r>
            <w:r w:rsidRPr="00A42747">
              <w:rPr>
                <w:rFonts w:ascii="Bookman Old Style" w:hAnsi="Bookman Old Style"/>
                <w:kern w:val="0"/>
              </w:rPr>
              <w:t xml:space="preserve"> dal rispetto della tempistica per la consegna dei compiti scritti</w:t>
            </w:r>
          </w:p>
          <w:p w14:paraId="07BECDF3" w14:textId="77777777" w:rsidR="00A42747" w:rsidRPr="00A42747" w:rsidRDefault="00A42747" w:rsidP="00A42747">
            <w:pPr>
              <w:rPr>
                <w:rFonts w:ascii="Bookman Old Style" w:hAnsi="Bookman Old Style"/>
                <w:kern w:val="0"/>
              </w:rPr>
            </w:pPr>
            <w:r w:rsidRPr="00A42747">
              <w:rPr>
                <w:rFonts w:ascii="Bookman Old Style" w:hAnsi="Bookman Old Style"/>
                <w:kern w:val="0"/>
              </w:rPr>
              <w:sym w:font="Wingdings" w:char="F0A8"/>
            </w:r>
            <w:r w:rsidRPr="00A42747">
              <w:rPr>
                <w:rFonts w:ascii="Bookman Old Style" w:hAnsi="Bookman Old Style"/>
                <w:kern w:val="0"/>
              </w:rPr>
              <w:t xml:space="preserve"> dalla quantità eccessiva dei compiti e/o delle pagine da studiare a casa</w:t>
            </w:r>
          </w:p>
          <w:p w14:paraId="3DEFA152" w14:textId="77777777" w:rsidR="00A42747" w:rsidRPr="00A42747" w:rsidRDefault="00A42747" w:rsidP="00A42747">
            <w:pPr>
              <w:rPr>
                <w:rFonts w:ascii="Bookman Old Style" w:hAnsi="Bookman Old Style"/>
                <w:kern w:val="0"/>
              </w:rPr>
            </w:pPr>
            <w:r w:rsidRPr="00A42747">
              <w:rPr>
                <w:rFonts w:ascii="Bookman Old Style" w:hAnsi="Bookman Old Style"/>
                <w:kern w:val="0"/>
              </w:rPr>
              <w:sym w:font="Wingdings" w:char="F0A8"/>
            </w:r>
            <w:r w:rsidRPr="00A42747">
              <w:rPr>
                <w:rFonts w:ascii="Bookman Old Style" w:hAnsi="Bookman Old Style"/>
                <w:kern w:val="0"/>
              </w:rPr>
              <w:t xml:space="preserve"> dall’effettuazione di più prove valutative in tempi ravvicinati</w:t>
            </w:r>
          </w:p>
          <w:p w14:paraId="2D0C898D" w14:textId="77777777" w:rsidR="00A42747" w:rsidRPr="00A42747" w:rsidRDefault="00A42747" w:rsidP="00A42747">
            <w:r w:rsidRPr="00A42747">
              <w:rPr>
                <w:rFonts w:ascii="Bookman Old Style" w:hAnsi="Bookman Old Style"/>
                <w:kern w:val="0"/>
              </w:rPr>
              <w:sym w:font="Wingdings" w:char="F0A8"/>
            </w:r>
            <w:r w:rsidRPr="00A42747">
              <w:rPr>
                <w:rFonts w:ascii="Bookman Old Style" w:hAnsi="Bookman Old Style"/>
                <w:kern w:val="0"/>
              </w:rPr>
              <w:t xml:space="preserve">dallo studio mnemonico di definizioni, </w:t>
            </w:r>
            <w:proofErr w:type="gramStart"/>
            <w:r w:rsidR="004B3372">
              <w:rPr>
                <w:rFonts w:ascii="Bookman Old Style" w:hAnsi="Bookman Old Style"/>
                <w:kern w:val="0"/>
              </w:rPr>
              <w:t>formule</w:t>
            </w:r>
            <w:r w:rsidRPr="00A42747">
              <w:rPr>
                <w:rFonts w:ascii="Bookman Old Style" w:hAnsi="Bookman Old Style"/>
                <w:kern w:val="0"/>
              </w:rPr>
              <w:t>,...</w:t>
            </w:r>
            <w:proofErr w:type="gramEnd"/>
            <w:r w:rsidRPr="00A42747">
              <w:t xml:space="preserve"> </w:t>
            </w:r>
          </w:p>
          <w:p w14:paraId="5505B9FE" w14:textId="77777777" w:rsidR="00A42747" w:rsidRPr="00A42747" w:rsidRDefault="00A42747" w:rsidP="00A42747">
            <w:pPr>
              <w:suppressAutoHyphens w:val="0"/>
              <w:rPr>
                <w:rFonts w:ascii="Bookman Old Style" w:eastAsiaTheme="minorHAnsi" w:hAnsi="Bookman Old Style" w:cstheme="minorBidi"/>
                <w:kern w:val="0"/>
                <w:lang w:eastAsia="en-US"/>
              </w:rPr>
            </w:pP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sym w:font="Wingdings" w:char="F0A8"/>
            </w: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t xml:space="preserve"> altro………………</w:t>
            </w:r>
            <w:proofErr w:type="gramStart"/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t>…….</w:t>
            </w:r>
            <w:proofErr w:type="gramEnd"/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t>.</w:t>
            </w:r>
          </w:p>
          <w:p w14:paraId="57BD21F5" w14:textId="77777777" w:rsidR="00A42747" w:rsidRPr="00A42747" w:rsidRDefault="00A42747" w:rsidP="00A42747">
            <w:pPr>
              <w:suppressAutoHyphens w:val="0"/>
              <w:rPr>
                <w:rFonts w:ascii="Bookman Old Style" w:eastAsiaTheme="minorHAnsi" w:hAnsi="Bookman Old Style" w:cstheme="minorBidi"/>
                <w:kern w:val="0"/>
                <w:lang w:eastAsia="en-US"/>
              </w:rPr>
            </w:pP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t>………………………………</w:t>
            </w:r>
          </w:p>
        </w:tc>
        <w:tc>
          <w:tcPr>
            <w:tcW w:w="3260" w:type="dxa"/>
          </w:tcPr>
          <w:p w14:paraId="0DCCA84C" w14:textId="77777777" w:rsidR="00A42747" w:rsidRPr="00A42747" w:rsidRDefault="00A42747" w:rsidP="00A42747">
            <w:pPr>
              <w:suppressAutoHyphens w:val="0"/>
              <w:rPr>
                <w:rFonts w:ascii="Bookman Old Style" w:eastAsiaTheme="minorHAnsi" w:hAnsi="Bookman Old Style" w:cstheme="minorBidi"/>
                <w:kern w:val="0"/>
                <w:lang w:eastAsia="en-US"/>
              </w:rPr>
            </w:pPr>
          </w:p>
          <w:p w14:paraId="7F611B7C" w14:textId="77777777" w:rsidR="00A42747" w:rsidRPr="00A42747" w:rsidRDefault="00A42747" w:rsidP="00A42747">
            <w:pPr>
              <w:suppressAutoHyphens w:val="0"/>
              <w:rPr>
                <w:rFonts w:ascii="Bookman Old Style" w:eastAsiaTheme="minorHAnsi" w:hAnsi="Bookman Old Style" w:cstheme="minorBidi"/>
                <w:kern w:val="0"/>
                <w:lang w:eastAsia="en-US"/>
              </w:rPr>
            </w:pP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sym w:font="Wingdings" w:char="F0A8"/>
            </w: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t xml:space="preserve"> Verifiche a completamento o a scelta multipla in luogo della tradizionale produzione scritta </w:t>
            </w:r>
          </w:p>
          <w:p w14:paraId="4B6866DF" w14:textId="77777777" w:rsidR="00A42747" w:rsidRPr="00A42747" w:rsidRDefault="00A42747" w:rsidP="00A42747">
            <w:pPr>
              <w:suppressAutoHyphens w:val="0"/>
              <w:rPr>
                <w:rFonts w:ascii="Bookman Old Style" w:eastAsiaTheme="minorHAnsi" w:hAnsi="Bookman Old Style" w:cstheme="minorBidi"/>
                <w:kern w:val="0"/>
                <w:lang w:eastAsia="en-US"/>
              </w:rPr>
            </w:pP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sym w:font="Wingdings" w:char="F0A8"/>
            </w: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t xml:space="preserve"> Uso del pc in aula nel corso delle verifiche;  </w:t>
            </w:r>
          </w:p>
          <w:p w14:paraId="7F3F588B" w14:textId="77777777" w:rsidR="00A42747" w:rsidRPr="00A42747" w:rsidRDefault="00A42747" w:rsidP="00A42747">
            <w:pPr>
              <w:suppressAutoHyphens w:val="0"/>
              <w:rPr>
                <w:rFonts w:ascii="Bookman Old Style" w:eastAsiaTheme="minorHAnsi" w:hAnsi="Bookman Old Style" w:cstheme="minorBidi"/>
                <w:kern w:val="0"/>
                <w:lang w:eastAsia="en-US"/>
              </w:rPr>
            </w:pP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sym w:font="Wingdings" w:char="F0A8"/>
            </w: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t xml:space="preserve"> Differenziazione totale o parziale delle verifiche, nei contenuti e </w:t>
            </w:r>
          </w:p>
          <w:p w14:paraId="3C34BD0A" w14:textId="77777777" w:rsidR="00A42747" w:rsidRPr="00A42747" w:rsidRDefault="00A42747" w:rsidP="00A42747">
            <w:pPr>
              <w:suppressAutoHyphens w:val="0"/>
              <w:rPr>
                <w:rFonts w:ascii="Bookman Old Style" w:eastAsiaTheme="minorHAnsi" w:hAnsi="Bookman Old Style" w:cstheme="minorBidi"/>
                <w:kern w:val="0"/>
                <w:lang w:eastAsia="en-US"/>
              </w:rPr>
            </w:pP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t xml:space="preserve">nelle modalità </w:t>
            </w:r>
          </w:p>
          <w:p w14:paraId="4E44FBE1" w14:textId="77777777" w:rsidR="00A42747" w:rsidRPr="00A42747" w:rsidRDefault="00A42747" w:rsidP="00A42747">
            <w:pPr>
              <w:suppressAutoHyphens w:val="0"/>
              <w:rPr>
                <w:rFonts w:ascii="Bookman Old Style" w:eastAsiaTheme="minorHAnsi" w:hAnsi="Bookman Old Style" w:cstheme="minorBidi"/>
                <w:kern w:val="0"/>
                <w:lang w:eastAsia="en-US"/>
              </w:rPr>
            </w:pP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sym w:font="Wingdings" w:char="F0A8"/>
            </w: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t xml:space="preserve"> Tempi più lunghi per l’esecuzione delle verifiche scritte</w:t>
            </w:r>
          </w:p>
          <w:p w14:paraId="477FB902" w14:textId="77777777" w:rsidR="00A42747" w:rsidRPr="00A42747" w:rsidRDefault="00A42747" w:rsidP="00A42747">
            <w:pPr>
              <w:suppressAutoHyphens w:val="0"/>
              <w:rPr>
                <w:rFonts w:ascii="Bookman Old Style" w:eastAsiaTheme="minorHAnsi" w:hAnsi="Bookman Old Style" w:cstheme="minorBidi"/>
                <w:kern w:val="0"/>
                <w:lang w:eastAsia="en-US"/>
              </w:rPr>
            </w:pP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sym w:font="Wingdings" w:char="F0A8"/>
            </w: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t xml:space="preserve"> Riduzione della quantità di consegne ed esercizi </w:t>
            </w:r>
          </w:p>
          <w:p w14:paraId="09E96C81" w14:textId="77777777" w:rsidR="00A42747" w:rsidRPr="00A42747" w:rsidRDefault="00A42747" w:rsidP="00A42747">
            <w:pPr>
              <w:suppressAutoHyphens w:val="0"/>
              <w:rPr>
                <w:rFonts w:ascii="Bookman Old Style" w:eastAsiaTheme="minorHAnsi" w:hAnsi="Bookman Old Style" w:cstheme="minorBidi"/>
                <w:kern w:val="0"/>
                <w:lang w:eastAsia="en-US"/>
              </w:rPr>
            </w:pP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sym w:font="Wingdings" w:char="F0A8"/>
            </w: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t xml:space="preserve"> N</w:t>
            </w:r>
            <w:r w:rsidR="000B0BE0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t xml:space="preserve">on valutazione di ordine o </w:t>
            </w: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t>grafia</w:t>
            </w:r>
          </w:p>
          <w:p w14:paraId="5AF43E1E" w14:textId="77777777" w:rsidR="00A42747" w:rsidRPr="00A42747" w:rsidRDefault="00A42747" w:rsidP="00A42747">
            <w:pPr>
              <w:suppressAutoHyphens w:val="0"/>
              <w:rPr>
                <w:rFonts w:ascii="Bookman Old Style" w:eastAsiaTheme="minorHAnsi" w:hAnsi="Bookman Old Style" w:cstheme="minorBidi"/>
                <w:kern w:val="0"/>
                <w:lang w:eastAsia="en-US"/>
              </w:rPr>
            </w:pP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sym w:font="Wingdings" w:char="F0A8"/>
            </w: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t xml:space="preserve"> </w:t>
            </w:r>
            <w:proofErr w:type="gramStart"/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t>Programmazione  di</w:t>
            </w:r>
            <w:proofErr w:type="gramEnd"/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t xml:space="preserve">  verifiche orali nei tempi e nelle modalità </w:t>
            </w:r>
          </w:p>
          <w:p w14:paraId="66FFFA02" w14:textId="77777777" w:rsidR="00A42747" w:rsidRPr="00A42747" w:rsidRDefault="00A42747" w:rsidP="00A42747">
            <w:pPr>
              <w:suppressAutoHyphens w:val="0"/>
              <w:rPr>
                <w:rFonts w:ascii="Bookman Old Style" w:eastAsiaTheme="minorHAnsi" w:hAnsi="Bookman Old Style" w:cstheme="minorBidi"/>
                <w:kern w:val="0"/>
                <w:sz w:val="28"/>
                <w:szCs w:val="28"/>
                <w:lang w:eastAsia="en-US"/>
              </w:rPr>
            </w:pP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sym w:font="Wingdings" w:char="F0A8"/>
            </w: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t xml:space="preserve"> Uso </w:t>
            </w:r>
            <w:proofErr w:type="gramStart"/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t>di  mappe</w:t>
            </w:r>
            <w:proofErr w:type="gramEnd"/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t xml:space="preserve"> concettuali e schemi nelle verifiche</w:t>
            </w:r>
            <w:r w:rsidRPr="00A42747">
              <w:rPr>
                <w:rFonts w:ascii="Bookman Old Style" w:eastAsiaTheme="minorHAnsi" w:hAnsi="Bookman Old Style" w:cstheme="minorBidi"/>
                <w:kern w:val="0"/>
                <w:sz w:val="28"/>
                <w:szCs w:val="28"/>
                <w:lang w:eastAsia="en-US"/>
              </w:rPr>
              <w:t xml:space="preserve"> </w:t>
            </w:r>
          </w:p>
          <w:p w14:paraId="05271B43" w14:textId="77777777" w:rsidR="00A42747" w:rsidRPr="00A42747" w:rsidRDefault="00A42747" w:rsidP="00A42747">
            <w:pPr>
              <w:suppressAutoHyphens w:val="0"/>
              <w:rPr>
                <w:rFonts w:ascii="Bookman Old Style" w:eastAsiaTheme="minorHAnsi" w:hAnsi="Bookman Old Style" w:cstheme="minorBidi"/>
                <w:kern w:val="0"/>
                <w:lang w:eastAsia="en-US"/>
              </w:rPr>
            </w:pP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sym w:font="Wingdings" w:char="F0A8"/>
            </w:r>
            <w:r w:rsidR="004B3372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t xml:space="preserve"> Lettura della consegna</w:t>
            </w:r>
          </w:p>
          <w:p w14:paraId="484D8878" w14:textId="77777777" w:rsidR="00A42747" w:rsidRPr="00A42747" w:rsidRDefault="00A42747" w:rsidP="00A42747">
            <w:pPr>
              <w:suppressAutoHyphens w:val="0"/>
              <w:rPr>
                <w:rFonts w:ascii="Bookman Old Style" w:eastAsiaTheme="minorHAnsi" w:hAnsi="Bookman Old Style" w:cstheme="minorBidi"/>
                <w:kern w:val="0"/>
                <w:lang w:eastAsia="en-US"/>
              </w:rPr>
            </w:pP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sym w:font="Wingdings" w:char="F0A8"/>
            </w: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t xml:space="preserve"> Altro………………………</w:t>
            </w:r>
          </w:p>
          <w:p w14:paraId="61794719" w14:textId="77777777" w:rsidR="00A42747" w:rsidRDefault="00A42747" w:rsidP="00A42747">
            <w:pPr>
              <w:suppressAutoHyphens w:val="0"/>
              <w:rPr>
                <w:rFonts w:ascii="Bookman Old Style" w:eastAsiaTheme="minorHAnsi" w:hAnsi="Bookman Old Style" w:cstheme="minorBidi"/>
                <w:kern w:val="0"/>
                <w:lang w:eastAsia="en-US"/>
              </w:rPr>
            </w:pPr>
            <w:r w:rsidRPr="00A42747">
              <w:rPr>
                <w:rFonts w:ascii="Bookman Old Style" w:eastAsiaTheme="minorHAnsi" w:hAnsi="Bookman Old Style" w:cstheme="minorBidi"/>
                <w:kern w:val="0"/>
                <w:lang w:eastAsia="en-US"/>
              </w:rPr>
              <w:t>………………………………..</w:t>
            </w:r>
          </w:p>
          <w:p w14:paraId="04A96C51" w14:textId="77777777" w:rsidR="00744F60" w:rsidRDefault="00744F60" w:rsidP="00A42747">
            <w:pPr>
              <w:suppressAutoHyphens w:val="0"/>
              <w:rPr>
                <w:rFonts w:ascii="Bookman Old Style" w:eastAsiaTheme="minorHAnsi" w:hAnsi="Bookman Old Style" w:cstheme="minorBidi"/>
                <w:kern w:val="0"/>
                <w:lang w:eastAsia="en-US"/>
              </w:rPr>
            </w:pPr>
          </w:p>
          <w:p w14:paraId="72AD17EB" w14:textId="77777777" w:rsidR="00744F60" w:rsidRDefault="00744F60" w:rsidP="00A42747">
            <w:pPr>
              <w:suppressAutoHyphens w:val="0"/>
              <w:rPr>
                <w:rFonts w:ascii="Bookman Old Style" w:eastAsiaTheme="minorHAnsi" w:hAnsi="Bookman Old Style" w:cstheme="minorBidi"/>
                <w:kern w:val="0"/>
                <w:lang w:eastAsia="en-US"/>
              </w:rPr>
            </w:pPr>
          </w:p>
          <w:p w14:paraId="757B90EC" w14:textId="77777777" w:rsidR="00744F60" w:rsidRDefault="00744F60" w:rsidP="00A42747">
            <w:pPr>
              <w:suppressAutoHyphens w:val="0"/>
              <w:rPr>
                <w:rFonts w:ascii="Bookman Old Style" w:eastAsiaTheme="minorHAnsi" w:hAnsi="Bookman Old Style" w:cstheme="minorBidi"/>
                <w:kern w:val="0"/>
                <w:lang w:eastAsia="en-US"/>
              </w:rPr>
            </w:pPr>
          </w:p>
          <w:p w14:paraId="2073A5FF" w14:textId="77777777" w:rsidR="00744F60" w:rsidRPr="00A42747" w:rsidRDefault="00744F60" w:rsidP="00A42747">
            <w:pPr>
              <w:suppressAutoHyphens w:val="0"/>
              <w:rPr>
                <w:rFonts w:ascii="Bookman Old Style" w:eastAsiaTheme="minorHAnsi" w:hAnsi="Bookman Old Style" w:cstheme="minorBidi"/>
                <w:kern w:val="0"/>
                <w:sz w:val="28"/>
                <w:szCs w:val="28"/>
                <w:lang w:eastAsia="en-US"/>
              </w:rPr>
            </w:pPr>
          </w:p>
        </w:tc>
      </w:tr>
    </w:tbl>
    <w:p w14:paraId="04FD55C7" w14:textId="77777777" w:rsidR="00A42747" w:rsidRDefault="00A42747" w:rsidP="00A42747">
      <w:pPr>
        <w:autoSpaceDE w:val="0"/>
        <w:rPr>
          <w:rFonts w:ascii="Arial" w:eastAsia="Arial" w:hAnsi="Arial" w:cs="Arial"/>
          <w:color w:val="000000"/>
          <w:kern w:val="0"/>
        </w:rPr>
      </w:pPr>
    </w:p>
    <w:p w14:paraId="5F839973" w14:textId="77777777" w:rsidR="006B1A58" w:rsidRDefault="006B1A58" w:rsidP="00A42747">
      <w:pPr>
        <w:autoSpaceDE w:val="0"/>
        <w:rPr>
          <w:rFonts w:ascii="Arial" w:eastAsia="Arial" w:hAnsi="Arial" w:cs="Arial"/>
          <w:color w:val="000000"/>
          <w:kern w:val="0"/>
        </w:rPr>
      </w:pPr>
    </w:p>
    <w:p w14:paraId="05D055B0" w14:textId="77777777" w:rsidR="002C7595" w:rsidRPr="002C7595" w:rsidRDefault="005B02D9" w:rsidP="005B02D9">
      <w:pPr>
        <w:widowControl w:val="0"/>
        <w:suppressAutoHyphens w:val="0"/>
        <w:spacing w:after="200" w:line="276" w:lineRule="auto"/>
        <w:contextualSpacing/>
        <w:rPr>
          <w:rFonts w:ascii="Bookman Old Style" w:hAnsi="Bookman Old Style"/>
          <w:bCs/>
          <w:smallCaps/>
          <w:color w:val="00000A"/>
          <w:sz w:val="32"/>
          <w:szCs w:val="28"/>
        </w:rPr>
      </w:pPr>
      <w:r>
        <w:rPr>
          <w:rFonts w:ascii="Bookman Old Style" w:eastAsiaTheme="minorHAnsi" w:hAnsi="Bookman Old Style" w:cstheme="minorBidi"/>
          <w:b/>
          <w:kern w:val="0"/>
          <w:sz w:val="28"/>
          <w:szCs w:val="28"/>
          <w:lang w:eastAsia="en-US"/>
        </w:rPr>
        <w:lastRenderedPageBreak/>
        <w:t xml:space="preserve">4.c </w:t>
      </w:r>
      <w:r w:rsidR="002C7595" w:rsidRPr="002C7595">
        <w:rPr>
          <w:rFonts w:ascii="Bookman Old Style" w:hAnsi="Bookman Old Style"/>
          <w:b/>
          <w:bCs/>
          <w:smallCaps/>
          <w:color w:val="00000A"/>
          <w:sz w:val="32"/>
          <w:szCs w:val="28"/>
        </w:rPr>
        <w:t>SCHEDA DI SINTESI DEL P.D.P.</w:t>
      </w:r>
    </w:p>
    <w:p w14:paraId="11995F7B" w14:textId="24279454" w:rsidR="002C7595" w:rsidRDefault="00D76C26" w:rsidP="002C7595">
      <w:pPr>
        <w:widowControl w:val="0"/>
        <w:ind w:left="720"/>
        <w:contextualSpacing/>
        <w:jc w:val="center"/>
        <w:rPr>
          <w:rFonts w:ascii="Bookman Old Style" w:hAnsi="Bookman Old Style"/>
          <w:bCs/>
          <w:i/>
          <w:smallCaps/>
          <w:color w:val="00000A"/>
          <w:sz w:val="22"/>
          <w:szCs w:val="28"/>
        </w:rPr>
      </w:pPr>
      <w:r>
        <w:rPr>
          <w:rFonts w:ascii="Bookman Old Style" w:hAnsi="Bookman Old Style"/>
          <w:bCs/>
          <w:i/>
          <w:smallCaps/>
          <w:color w:val="00000A"/>
          <w:sz w:val="22"/>
          <w:szCs w:val="28"/>
        </w:rPr>
        <w:t xml:space="preserve">consegnare </w:t>
      </w:r>
      <w:r w:rsidR="002C7595" w:rsidRPr="002C7595">
        <w:rPr>
          <w:rFonts w:ascii="Bookman Old Style" w:hAnsi="Bookman Old Style"/>
          <w:bCs/>
          <w:i/>
          <w:smallCaps/>
          <w:color w:val="00000A"/>
          <w:sz w:val="22"/>
          <w:szCs w:val="28"/>
        </w:rPr>
        <w:t xml:space="preserve">una copia </w:t>
      </w:r>
      <w:r>
        <w:rPr>
          <w:rFonts w:ascii="Bookman Old Style" w:hAnsi="Bookman Old Style"/>
          <w:bCs/>
          <w:i/>
          <w:smallCaps/>
          <w:color w:val="00000A"/>
          <w:sz w:val="22"/>
          <w:szCs w:val="28"/>
        </w:rPr>
        <w:t xml:space="preserve">di questa sceda ai docenti di classe </w:t>
      </w:r>
      <w:r w:rsidR="002C7595" w:rsidRPr="002C7595">
        <w:rPr>
          <w:rFonts w:ascii="Bookman Old Style" w:hAnsi="Bookman Old Style"/>
          <w:bCs/>
          <w:i/>
          <w:smallCaps/>
          <w:color w:val="00000A"/>
          <w:sz w:val="22"/>
          <w:szCs w:val="28"/>
        </w:rPr>
        <w:t>come promemoria.</w:t>
      </w:r>
    </w:p>
    <w:p w14:paraId="43F0B738" w14:textId="77777777" w:rsidR="002C7595" w:rsidRPr="002C7595" w:rsidRDefault="002C7595" w:rsidP="002C7595">
      <w:pPr>
        <w:widowControl w:val="0"/>
        <w:ind w:left="720"/>
        <w:contextualSpacing/>
        <w:rPr>
          <w:rFonts w:ascii="Bookman Old Style" w:hAnsi="Bookman Old Style"/>
          <w:bCs/>
          <w:i/>
          <w:smallCaps/>
          <w:color w:val="00000A"/>
          <w:sz w:val="22"/>
          <w:szCs w:val="28"/>
        </w:rPr>
      </w:pPr>
    </w:p>
    <w:p w14:paraId="04B1A867" w14:textId="77777777" w:rsidR="002C7595" w:rsidRPr="002C7595" w:rsidRDefault="002C7595" w:rsidP="002C7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b/>
          <w:bCs/>
          <w:kern w:val="0"/>
          <w:sz w:val="22"/>
          <w:szCs w:val="22"/>
        </w:rPr>
      </w:pPr>
      <w:r w:rsidRPr="002C7595">
        <w:rPr>
          <w:b/>
          <w:bCs/>
          <w:kern w:val="0"/>
          <w:sz w:val="22"/>
          <w:szCs w:val="22"/>
        </w:rPr>
        <w:t>SCHEDA DI SINTESI DEL PIANO DIDATTICO PERSONALIZZATO</w:t>
      </w:r>
    </w:p>
    <w:p w14:paraId="2E962EB7" w14:textId="77777777" w:rsidR="002C7595" w:rsidRPr="002C7595" w:rsidRDefault="002C7595" w:rsidP="002C7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kern w:val="0"/>
          <w:sz w:val="20"/>
          <w:szCs w:val="20"/>
        </w:rPr>
      </w:pPr>
    </w:p>
    <w:p w14:paraId="528AFE44" w14:textId="77777777" w:rsidR="002C7595" w:rsidRPr="002C7595" w:rsidRDefault="002C7595" w:rsidP="002C7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kern w:val="0"/>
          <w:sz w:val="22"/>
          <w:szCs w:val="22"/>
        </w:rPr>
      </w:pPr>
      <w:r w:rsidRPr="002C7595">
        <w:rPr>
          <w:bCs/>
          <w:kern w:val="0"/>
          <w:sz w:val="22"/>
          <w:szCs w:val="22"/>
        </w:rPr>
        <w:t>alunno/a…………………………………………………………………………………………………</w:t>
      </w:r>
    </w:p>
    <w:p w14:paraId="39496419" w14:textId="77777777" w:rsidR="002C7595" w:rsidRPr="002C7595" w:rsidRDefault="002C7595" w:rsidP="002C7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kern w:val="0"/>
          <w:sz w:val="22"/>
          <w:szCs w:val="22"/>
        </w:rPr>
      </w:pPr>
      <w:r w:rsidRPr="002C7595">
        <w:rPr>
          <w:bCs/>
          <w:kern w:val="0"/>
          <w:sz w:val="22"/>
          <w:szCs w:val="22"/>
        </w:rPr>
        <w:t>frequentante la classe…………ordine di scuola…………………</w:t>
      </w:r>
      <w:proofErr w:type="gramStart"/>
      <w:r w:rsidRPr="002C7595">
        <w:rPr>
          <w:bCs/>
          <w:kern w:val="0"/>
          <w:sz w:val="22"/>
          <w:szCs w:val="22"/>
        </w:rPr>
        <w:t>…….</w:t>
      </w:r>
      <w:proofErr w:type="gramEnd"/>
      <w:r w:rsidRPr="002C7595">
        <w:rPr>
          <w:bCs/>
          <w:kern w:val="0"/>
          <w:sz w:val="22"/>
          <w:szCs w:val="22"/>
        </w:rPr>
        <w:t>…….… plesso………………</w:t>
      </w:r>
    </w:p>
    <w:p w14:paraId="4F91F46A" w14:textId="77777777" w:rsidR="002C7595" w:rsidRPr="002C7595" w:rsidRDefault="002C7595" w:rsidP="002C7595">
      <w:pPr>
        <w:numPr>
          <w:ilvl w:val="0"/>
          <w:numId w:val="39"/>
        </w:numPr>
        <w:suppressAutoHyphens w:val="0"/>
        <w:spacing w:after="200" w:line="276" w:lineRule="auto"/>
        <w:contextualSpacing/>
        <w:rPr>
          <w:rFonts w:ascii="Bookman Old Style" w:eastAsia="Calibri" w:hAnsi="Bookman Old Style" w:cs="Calibri"/>
          <w:kern w:val="0"/>
          <w:sz w:val="22"/>
          <w:szCs w:val="28"/>
        </w:rPr>
      </w:pPr>
      <w:r w:rsidRPr="002C7595">
        <w:rPr>
          <w:rFonts w:ascii="Bookman Old Style" w:eastAsia="Calibri" w:hAnsi="Bookman Old Style" w:cs="Calibri"/>
          <w:kern w:val="0"/>
          <w:sz w:val="22"/>
          <w:szCs w:val="28"/>
        </w:rPr>
        <w:t>Programma di classe</w:t>
      </w:r>
    </w:p>
    <w:p w14:paraId="2D5A5E7A" w14:textId="77777777" w:rsidR="002C7595" w:rsidRPr="002C7595" w:rsidRDefault="002C7595" w:rsidP="002C7595">
      <w:pPr>
        <w:numPr>
          <w:ilvl w:val="0"/>
          <w:numId w:val="38"/>
        </w:numPr>
        <w:suppressAutoHyphens w:val="0"/>
        <w:spacing w:after="200" w:line="276" w:lineRule="auto"/>
        <w:contextualSpacing/>
        <w:jc w:val="both"/>
        <w:rPr>
          <w:rFonts w:ascii="Bookman Old Style" w:hAnsi="Bookman Old Style"/>
          <w:sz w:val="22"/>
          <w:szCs w:val="28"/>
        </w:rPr>
      </w:pPr>
      <w:r w:rsidRPr="002C7595">
        <w:rPr>
          <w:rFonts w:ascii="Bookman Old Style" w:eastAsia="Calibri" w:hAnsi="Bookman Old Style" w:cs="Calibri"/>
          <w:kern w:val="0"/>
          <w:sz w:val="22"/>
          <w:szCs w:val="28"/>
        </w:rPr>
        <w:t>Programma semplificato per il raggiungimento degli obiettivi minimi</w:t>
      </w:r>
    </w:p>
    <w:p w14:paraId="7EE72B3C" w14:textId="77777777" w:rsidR="002C7595" w:rsidRPr="002C7595" w:rsidRDefault="002C7595" w:rsidP="002C7595">
      <w:pPr>
        <w:widowControl w:val="0"/>
        <w:shd w:val="clear" w:color="auto" w:fill="DBE5F1" w:themeFill="accent1" w:themeFillTint="33"/>
        <w:tabs>
          <w:tab w:val="left" w:pos="380"/>
        </w:tabs>
        <w:spacing w:line="100" w:lineRule="atLeast"/>
        <w:rPr>
          <w:kern w:val="0"/>
          <w:sz w:val="20"/>
          <w:szCs w:val="20"/>
        </w:rPr>
      </w:pPr>
      <w:r w:rsidRPr="002C7595">
        <w:rPr>
          <w:b/>
          <w:bCs/>
          <w:kern w:val="0"/>
          <w:sz w:val="20"/>
          <w:szCs w:val="20"/>
        </w:rPr>
        <w:t>Misure e Strumenti COMPENSATIVI</w:t>
      </w:r>
      <w:r w:rsidRPr="002C7595">
        <w:rPr>
          <w:kern w:val="0"/>
          <w:sz w:val="20"/>
          <w:szCs w:val="20"/>
        </w:rPr>
        <w:t>:</w:t>
      </w:r>
    </w:p>
    <w:p w14:paraId="0572907D" w14:textId="77777777" w:rsidR="002C7595" w:rsidRPr="002C7595" w:rsidRDefault="002C7595" w:rsidP="002C7595">
      <w:pPr>
        <w:widowControl w:val="0"/>
        <w:numPr>
          <w:ilvl w:val="0"/>
          <w:numId w:val="40"/>
        </w:numPr>
        <w:tabs>
          <w:tab w:val="left" w:pos="0"/>
          <w:tab w:val="left" w:pos="380"/>
          <w:tab w:val="left" w:pos="380"/>
        </w:tabs>
        <w:suppressAutoHyphens w:val="0"/>
        <w:rPr>
          <w:kern w:val="0"/>
          <w:sz w:val="22"/>
          <w:szCs w:val="18"/>
        </w:rPr>
      </w:pPr>
      <w:r w:rsidRPr="002C7595">
        <w:rPr>
          <w:kern w:val="0"/>
          <w:sz w:val="22"/>
          <w:szCs w:val="18"/>
        </w:rPr>
        <w:t>audio-registratore o lettore MP3 (con cuffia)</w:t>
      </w:r>
    </w:p>
    <w:p w14:paraId="171DD046" w14:textId="77777777" w:rsidR="002C7595" w:rsidRPr="002C7595" w:rsidRDefault="002C7595" w:rsidP="002C7595">
      <w:pPr>
        <w:widowControl w:val="0"/>
        <w:numPr>
          <w:ilvl w:val="0"/>
          <w:numId w:val="40"/>
        </w:numPr>
        <w:tabs>
          <w:tab w:val="left" w:pos="0"/>
          <w:tab w:val="left" w:pos="380"/>
          <w:tab w:val="left" w:pos="380"/>
        </w:tabs>
        <w:suppressAutoHyphens w:val="0"/>
        <w:rPr>
          <w:kern w:val="0"/>
          <w:sz w:val="22"/>
          <w:szCs w:val="18"/>
        </w:rPr>
      </w:pPr>
      <w:r w:rsidRPr="002C7595">
        <w:rPr>
          <w:kern w:val="0"/>
          <w:sz w:val="22"/>
          <w:szCs w:val="18"/>
        </w:rPr>
        <w:t>audiolibri</w:t>
      </w:r>
    </w:p>
    <w:p w14:paraId="6DCBBE21" w14:textId="77777777" w:rsidR="002C7595" w:rsidRPr="002C7595" w:rsidRDefault="002C7595" w:rsidP="002C7595">
      <w:pPr>
        <w:widowControl w:val="0"/>
        <w:numPr>
          <w:ilvl w:val="0"/>
          <w:numId w:val="40"/>
        </w:numPr>
        <w:tabs>
          <w:tab w:val="left" w:pos="0"/>
          <w:tab w:val="left" w:pos="380"/>
          <w:tab w:val="left" w:pos="380"/>
        </w:tabs>
        <w:suppressAutoHyphens w:val="0"/>
        <w:rPr>
          <w:kern w:val="0"/>
          <w:sz w:val="22"/>
          <w:szCs w:val="18"/>
        </w:rPr>
      </w:pPr>
      <w:r w:rsidRPr="002C7595">
        <w:rPr>
          <w:kern w:val="0"/>
          <w:sz w:val="22"/>
          <w:szCs w:val="18"/>
        </w:rPr>
        <w:t>calcolatrice</w:t>
      </w:r>
    </w:p>
    <w:p w14:paraId="3C49FABD" w14:textId="77777777" w:rsidR="002C7595" w:rsidRPr="002C7595" w:rsidRDefault="002C7595" w:rsidP="002C7595">
      <w:pPr>
        <w:widowControl w:val="0"/>
        <w:numPr>
          <w:ilvl w:val="0"/>
          <w:numId w:val="40"/>
        </w:numPr>
        <w:tabs>
          <w:tab w:val="left" w:pos="0"/>
          <w:tab w:val="left" w:pos="380"/>
          <w:tab w:val="left" w:pos="380"/>
        </w:tabs>
        <w:suppressAutoHyphens w:val="0"/>
        <w:rPr>
          <w:kern w:val="0"/>
          <w:sz w:val="22"/>
          <w:szCs w:val="18"/>
        </w:rPr>
      </w:pPr>
      <w:r w:rsidRPr="002C7595">
        <w:rPr>
          <w:kern w:val="0"/>
          <w:sz w:val="22"/>
          <w:szCs w:val="18"/>
        </w:rPr>
        <w:t>cartine geografiche e storiche</w:t>
      </w:r>
    </w:p>
    <w:p w14:paraId="7D24FD26" w14:textId="77777777" w:rsidR="002C7595" w:rsidRPr="002C7595" w:rsidRDefault="002C7595" w:rsidP="002C7595">
      <w:pPr>
        <w:widowControl w:val="0"/>
        <w:numPr>
          <w:ilvl w:val="0"/>
          <w:numId w:val="40"/>
        </w:numPr>
        <w:tabs>
          <w:tab w:val="left" w:pos="0"/>
          <w:tab w:val="left" w:pos="380"/>
          <w:tab w:val="left" w:pos="380"/>
        </w:tabs>
        <w:suppressAutoHyphens w:val="0"/>
        <w:rPr>
          <w:kern w:val="0"/>
          <w:sz w:val="20"/>
          <w:szCs w:val="18"/>
        </w:rPr>
      </w:pPr>
      <w:proofErr w:type="gramStart"/>
      <w:r w:rsidRPr="002C7595">
        <w:rPr>
          <w:kern w:val="0"/>
          <w:sz w:val="22"/>
          <w:szCs w:val="18"/>
        </w:rPr>
        <w:t xml:space="preserve">computer:  </w:t>
      </w:r>
      <w:r w:rsidRPr="002C7595">
        <w:rPr>
          <w:kern w:val="0"/>
          <w:sz w:val="22"/>
          <w:szCs w:val="18"/>
        </w:rPr>
        <w:tab/>
      </w:r>
      <w:proofErr w:type="gramEnd"/>
      <w:r w:rsidRPr="002C7595">
        <w:rPr>
          <w:kern w:val="0"/>
          <w:sz w:val="20"/>
          <w:szCs w:val="18"/>
        </w:rPr>
        <w:t xml:space="preserve"> + controllo sintattico </w:t>
      </w:r>
    </w:p>
    <w:p w14:paraId="0F108881" w14:textId="77777777" w:rsidR="002C7595" w:rsidRPr="002C7595" w:rsidRDefault="002C7595" w:rsidP="002C7595">
      <w:pPr>
        <w:widowControl w:val="0"/>
        <w:tabs>
          <w:tab w:val="left" w:pos="1820"/>
        </w:tabs>
        <w:ind w:left="1800"/>
        <w:rPr>
          <w:kern w:val="0"/>
          <w:sz w:val="20"/>
          <w:szCs w:val="18"/>
        </w:rPr>
      </w:pPr>
      <w:r w:rsidRPr="002C7595">
        <w:rPr>
          <w:kern w:val="0"/>
          <w:sz w:val="20"/>
          <w:szCs w:val="18"/>
        </w:rPr>
        <w:tab/>
      </w:r>
      <w:r w:rsidRPr="002C7595">
        <w:rPr>
          <w:kern w:val="0"/>
          <w:sz w:val="20"/>
          <w:szCs w:val="18"/>
        </w:rPr>
        <w:tab/>
        <w:t xml:space="preserve"> + controllo ortografico</w:t>
      </w:r>
    </w:p>
    <w:p w14:paraId="08516D58" w14:textId="77777777" w:rsidR="002C7595" w:rsidRPr="002C7595" w:rsidRDefault="002C7595" w:rsidP="002C7595">
      <w:pPr>
        <w:widowControl w:val="0"/>
        <w:tabs>
          <w:tab w:val="left" w:pos="1820"/>
        </w:tabs>
        <w:ind w:left="1800"/>
        <w:rPr>
          <w:rFonts w:eastAsia="Arial"/>
          <w:color w:val="000000"/>
          <w:kern w:val="0"/>
          <w:sz w:val="20"/>
          <w:szCs w:val="18"/>
        </w:rPr>
      </w:pPr>
      <w:r w:rsidRPr="002C7595">
        <w:rPr>
          <w:kern w:val="0"/>
          <w:sz w:val="20"/>
          <w:szCs w:val="18"/>
        </w:rPr>
        <w:tab/>
      </w:r>
      <w:r w:rsidRPr="002C7595">
        <w:rPr>
          <w:kern w:val="0"/>
          <w:sz w:val="20"/>
          <w:szCs w:val="18"/>
        </w:rPr>
        <w:tab/>
        <w:t xml:space="preserve"> + sintesi vocale</w:t>
      </w:r>
      <w:r w:rsidRPr="002C7595">
        <w:rPr>
          <w:rFonts w:eastAsia="Arial"/>
          <w:color w:val="000000"/>
          <w:kern w:val="0"/>
          <w:sz w:val="20"/>
          <w:szCs w:val="18"/>
        </w:rPr>
        <w:t xml:space="preserve"> </w:t>
      </w:r>
    </w:p>
    <w:p w14:paraId="36DC9074" w14:textId="77777777" w:rsidR="002C7595" w:rsidRPr="002C7595" w:rsidRDefault="002C7595" w:rsidP="002C7595">
      <w:pPr>
        <w:widowControl w:val="0"/>
        <w:tabs>
          <w:tab w:val="left" w:pos="0"/>
          <w:tab w:val="left" w:pos="360"/>
          <w:tab w:val="left" w:pos="380"/>
        </w:tabs>
        <w:ind w:left="360"/>
        <w:rPr>
          <w:rFonts w:eastAsia="Arial"/>
          <w:color w:val="000000"/>
          <w:kern w:val="0"/>
          <w:sz w:val="20"/>
          <w:szCs w:val="18"/>
        </w:rPr>
      </w:pPr>
      <w:r w:rsidRPr="002C7595">
        <w:rPr>
          <w:rFonts w:eastAsia="Arial"/>
          <w:color w:val="000000"/>
          <w:kern w:val="0"/>
          <w:sz w:val="20"/>
          <w:szCs w:val="18"/>
        </w:rPr>
        <w:tab/>
      </w:r>
      <w:r w:rsidRPr="002C7595">
        <w:rPr>
          <w:rFonts w:eastAsia="Arial"/>
          <w:color w:val="000000"/>
          <w:kern w:val="0"/>
          <w:sz w:val="20"/>
          <w:szCs w:val="18"/>
        </w:rPr>
        <w:tab/>
      </w:r>
      <w:r w:rsidRPr="002C7595">
        <w:rPr>
          <w:rFonts w:eastAsia="Arial"/>
          <w:color w:val="000000"/>
          <w:kern w:val="0"/>
          <w:sz w:val="20"/>
          <w:szCs w:val="18"/>
        </w:rPr>
        <w:tab/>
      </w:r>
      <w:r w:rsidRPr="002C7595">
        <w:rPr>
          <w:rFonts w:eastAsia="Arial"/>
          <w:color w:val="000000"/>
          <w:kern w:val="0"/>
          <w:sz w:val="20"/>
          <w:szCs w:val="18"/>
        </w:rPr>
        <w:tab/>
        <w:t xml:space="preserve"> + foglio di calcolo</w:t>
      </w:r>
    </w:p>
    <w:p w14:paraId="469E708E" w14:textId="77777777" w:rsidR="002C7595" w:rsidRPr="002C7595" w:rsidRDefault="002C7595" w:rsidP="002C7595">
      <w:pPr>
        <w:widowControl w:val="0"/>
        <w:numPr>
          <w:ilvl w:val="0"/>
          <w:numId w:val="40"/>
        </w:numPr>
        <w:tabs>
          <w:tab w:val="left" w:pos="0"/>
          <w:tab w:val="left" w:pos="380"/>
          <w:tab w:val="left" w:pos="380"/>
        </w:tabs>
        <w:suppressAutoHyphens w:val="0"/>
        <w:rPr>
          <w:kern w:val="0"/>
          <w:sz w:val="22"/>
          <w:szCs w:val="18"/>
        </w:rPr>
      </w:pPr>
      <w:r w:rsidRPr="002C7595">
        <w:rPr>
          <w:kern w:val="0"/>
          <w:sz w:val="22"/>
          <w:szCs w:val="18"/>
        </w:rPr>
        <w:t>interrogazioni programmate</w:t>
      </w:r>
    </w:p>
    <w:p w14:paraId="4750DD30" w14:textId="77777777" w:rsidR="002C7595" w:rsidRPr="002C7595" w:rsidRDefault="002C7595" w:rsidP="002C7595">
      <w:pPr>
        <w:widowControl w:val="0"/>
        <w:numPr>
          <w:ilvl w:val="0"/>
          <w:numId w:val="40"/>
        </w:numPr>
        <w:tabs>
          <w:tab w:val="left" w:pos="0"/>
          <w:tab w:val="left" w:pos="380"/>
          <w:tab w:val="left" w:pos="380"/>
        </w:tabs>
        <w:suppressAutoHyphens w:val="0"/>
        <w:rPr>
          <w:kern w:val="0"/>
          <w:sz w:val="22"/>
          <w:szCs w:val="18"/>
        </w:rPr>
      </w:pPr>
      <w:r w:rsidRPr="002C7595">
        <w:rPr>
          <w:kern w:val="0"/>
          <w:sz w:val="22"/>
          <w:szCs w:val="18"/>
        </w:rPr>
        <w:t>lettura dei testi da parte dell’insegnante e/o dei compagni</w:t>
      </w:r>
    </w:p>
    <w:p w14:paraId="04425FF8" w14:textId="77777777" w:rsidR="002C7595" w:rsidRPr="002C7595" w:rsidRDefault="002C7595" w:rsidP="002C7595">
      <w:pPr>
        <w:widowControl w:val="0"/>
        <w:numPr>
          <w:ilvl w:val="0"/>
          <w:numId w:val="40"/>
        </w:numPr>
        <w:tabs>
          <w:tab w:val="left" w:pos="0"/>
          <w:tab w:val="left" w:pos="380"/>
          <w:tab w:val="left" w:pos="380"/>
        </w:tabs>
        <w:suppressAutoHyphens w:val="0"/>
        <w:rPr>
          <w:kern w:val="0"/>
          <w:sz w:val="22"/>
          <w:szCs w:val="18"/>
        </w:rPr>
      </w:pPr>
      <w:r w:rsidRPr="002C7595">
        <w:rPr>
          <w:kern w:val="0"/>
          <w:sz w:val="22"/>
          <w:szCs w:val="18"/>
        </w:rPr>
        <w:t>riduzione per selezione dei contenuti di studio</w:t>
      </w:r>
    </w:p>
    <w:p w14:paraId="0168654B" w14:textId="77777777" w:rsidR="002C7595" w:rsidRPr="002C7595" w:rsidRDefault="002C7595" w:rsidP="002C7595">
      <w:pPr>
        <w:widowControl w:val="0"/>
        <w:numPr>
          <w:ilvl w:val="0"/>
          <w:numId w:val="40"/>
        </w:numPr>
        <w:tabs>
          <w:tab w:val="left" w:pos="0"/>
          <w:tab w:val="left" w:pos="380"/>
          <w:tab w:val="left" w:pos="380"/>
        </w:tabs>
        <w:suppressAutoHyphens w:val="0"/>
        <w:rPr>
          <w:kern w:val="0"/>
          <w:sz w:val="22"/>
          <w:szCs w:val="18"/>
        </w:rPr>
      </w:pPr>
      <w:r w:rsidRPr="002C7595">
        <w:rPr>
          <w:kern w:val="0"/>
          <w:sz w:val="22"/>
          <w:szCs w:val="18"/>
        </w:rPr>
        <w:t>software specifico per la lettura – scrittura – attività di studio – produzione mappe</w:t>
      </w:r>
    </w:p>
    <w:p w14:paraId="1D02AA91" w14:textId="77777777" w:rsidR="002C7595" w:rsidRPr="002C7595" w:rsidRDefault="002C7595" w:rsidP="002C7595">
      <w:pPr>
        <w:widowControl w:val="0"/>
        <w:numPr>
          <w:ilvl w:val="0"/>
          <w:numId w:val="40"/>
        </w:numPr>
        <w:tabs>
          <w:tab w:val="left" w:pos="30"/>
          <w:tab w:val="left" w:pos="390"/>
          <w:tab w:val="left" w:pos="410"/>
        </w:tabs>
        <w:suppressAutoHyphens w:val="0"/>
        <w:rPr>
          <w:kern w:val="0"/>
          <w:sz w:val="22"/>
          <w:szCs w:val="18"/>
        </w:rPr>
      </w:pPr>
      <w:r w:rsidRPr="002C7595">
        <w:rPr>
          <w:kern w:val="0"/>
          <w:sz w:val="22"/>
          <w:szCs w:val="18"/>
        </w:rPr>
        <w:t>suddivisione del lavoro di verifica</w:t>
      </w:r>
    </w:p>
    <w:p w14:paraId="0A5638A0" w14:textId="77777777" w:rsidR="002C7595" w:rsidRPr="002C7595" w:rsidRDefault="002C7595" w:rsidP="002C7595">
      <w:pPr>
        <w:widowControl w:val="0"/>
        <w:numPr>
          <w:ilvl w:val="0"/>
          <w:numId w:val="40"/>
        </w:numPr>
        <w:tabs>
          <w:tab w:val="left" w:pos="0"/>
          <w:tab w:val="left" w:pos="380"/>
          <w:tab w:val="left" w:pos="380"/>
        </w:tabs>
        <w:suppressAutoHyphens w:val="0"/>
        <w:rPr>
          <w:kern w:val="0"/>
          <w:sz w:val="22"/>
          <w:szCs w:val="18"/>
        </w:rPr>
      </w:pPr>
      <w:r w:rsidRPr="002C7595">
        <w:rPr>
          <w:kern w:val="0"/>
          <w:sz w:val="22"/>
          <w:szCs w:val="18"/>
        </w:rPr>
        <w:t>tabella dei mesi, tabella dell'alfabeto e dei vari caratteri</w:t>
      </w:r>
    </w:p>
    <w:p w14:paraId="28C6F6BB" w14:textId="77777777" w:rsidR="002C7595" w:rsidRPr="002C7595" w:rsidRDefault="002C7595" w:rsidP="002C7595">
      <w:pPr>
        <w:widowControl w:val="0"/>
        <w:numPr>
          <w:ilvl w:val="0"/>
          <w:numId w:val="40"/>
        </w:numPr>
        <w:tabs>
          <w:tab w:val="left" w:pos="0"/>
          <w:tab w:val="left" w:pos="380"/>
          <w:tab w:val="left" w:pos="380"/>
        </w:tabs>
        <w:suppressAutoHyphens w:val="0"/>
        <w:rPr>
          <w:kern w:val="0"/>
          <w:sz w:val="22"/>
          <w:szCs w:val="18"/>
        </w:rPr>
      </w:pPr>
      <w:r w:rsidRPr="002C7595">
        <w:rPr>
          <w:kern w:val="0"/>
          <w:sz w:val="22"/>
          <w:szCs w:val="18"/>
        </w:rPr>
        <w:t>tabella delle formule geometriche</w:t>
      </w:r>
    </w:p>
    <w:p w14:paraId="73F42049" w14:textId="77777777" w:rsidR="002C7595" w:rsidRPr="002C7595" w:rsidRDefault="002C7595" w:rsidP="002C7595">
      <w:pPr>
        <w:widowControl w:val="0"/>
        <w:numPr>
          <w:ilvl w:val="0"/>
          <w:numId w:val="40"/>
        </w:numPr>
        <w:tabs>
          <w:tab w:val="left" w:pos="0"/>
          <w:tab w:val="left" w:pos="380"/>
          <w:tab w:val="left" w:pos="380"/>
        </w:tabs>
        <w:suppressAutoHyphens w:val="0"/>
        <w:rPr>
          <w:kern w:val="0"/>
          <w:sz w:val="22"/>
          <w:szCs w:val="18"/>
        </w:rPr>
      </w:pPr>
      <w:r w:rsidRPr="002C7595">
        <w:rPr>
          <w:kern w:val="0"/>
          <w:sz w:val="22"/>
          <w:szCs w:val="18"/>
        </w:rPr>
        <w:t xml:space="preserve">tabella delle misure </w:t>
      </w:r>
    </w:p>
    <w:p w14:paraId="7787897D" w14:textId="77777777" w:rsidR="002C7595" w:rsidRPr="002C7595" w:rsidRDefault="002C7595" w:rsidP="002C7595">
      <w:pPr>
        <w:widowControl w:val="0"/>
        <w:numPr>
          <w:ilvl w:val="0"/>
          <w:numId w:val="40"/>
        </w:numPr>
        <w:tabs>
          <w:tab w:val="left" w:pos="0"/>
          <w:tab w:val="left" w:pos="380"/>
          <w:tab w:val="left" w:pos="380"/>
        </w:tabs>
        <w:suppressAutoHyphens w:val="0"/>
        <w:rPr>
          <w:kern w:val="0"/>
          <w:sz w:val="22"/>
          <w:szCs w:val="18"/>
        </w:rPr>
      </w:pPr>
      <w:r w:rsidRPr="002C7595">
        <w:rPr>
          <w:kern w:val="0"/>
          <w:sz w:val="22"/>
          <w:szCs w:val="18"/>
        </w:rPr>
        <w:t>tabelle grammaticali per analisi dei verbi (per italiano e per lingua straniera)</w:t>
      </w:r>
    </w:p>
    <w:p w14:paraId="25B27779" w14:textId="77777777" w:rsidR="002C7595" w:rsidRPr="002C7595" w:rsidRDefault="002C7595" w:rsidP="002C7595">
      <w:pPr>
        <w:widowControl w:val="0"/>
        <w:numPr>
          <w:ilvl w:val="0"/>
          <w:numId w:val="40"/>
        </w:numPr>
        <w:tabs>
          <w:tab w:val="left" w:pos="0"/>
          <w:tab w:val="left" w:pos="380"/>
          <w:tab w:val="left" w:pos="380"/>
        </w:tabs>
        <w:suppressAutoHyphens w:val="0"/>
        <w:rPr>
          <w:kern w:val="0"/>
          <w:sz w:val="22"/>
          <w:szCs w:val="18"/>
        </w:rPr>
      </w:pPr>
      <w:r w:rsidRPr="002C7595">
        <w:rPr>
          <w:kern w:val="0"/>
          <w:sz w:val="22"/>
          <w:szCs w:val="18"/>
        </w:rPr>
        <w:t xml:space="preserve">tabelle, formulari, procedure </w:t>
      </w:r>
      <w:proofErr w:type="gramStart"/>
      <w:r w:rsidRPr="002C7595">
        <w:rPr>
          <w:kern w:val="0"/>
          <w:sz w:val="22"/>
          <w:szCs w:val="18"/>
        </w:rPr>
        <w:t>specifiche ,</w:t>
      </w:r>
      <w:proofErr w:type="gramEnd"/>
      <w:r w:rsidRPr="002C7595">
        <w:rPr>
          <w:kern w:val="0"/>
          <w:sz w:val="22"/>
          <w:szCs w:val="18"/>
        </w:rPr>
        <w:t xml:space="preserve"> sintesi, schemi e mappe </w:t>
      </w:r>
    </w:p>
    <w:p w14:paraId="4A9E288F" w14:textId="77777777" w:rsidR="002C7595" w:rsidRPr="002C7595" w:rsidRDefault="002C7595" w:rsidP="002C7595">
      <w:pPr>
        <w:widowControl w:val="0"/>
        <w:numPr>
          <w:ilvl w:val="0"/>
          <w:numId w:val="40"/>
        </w:numPr>
        <w:tabs>
          <w:tab w:val="left" w:pos="0"/>
          <w:tab w:val="left" w:pos="380"/>
          <w:tab w:val="left" w:pos="380"/>
        </w:tabs>
        <w:suppressAutoHyphens w:val="0"/>
        <w:rPr>
          <w:kern w:val="0"/>
          <w:sz w:val="22"/>
          <w:szCs w:val="18"/>
        </w:rPr>
      </w:pPr>
      <w:r w:rsidRPr="002C7595">
        <w:rPr>
          <w:kern w:val="0"/>
          <w:sz w:val="22"/>
          <w:szCs w:val="18"/>
        </w:rPr>
        <w:t>tavola pitagorica</w:t>
      </w:r>
    </w:p>
    <w:p w14:paraId="3086DA5B" w14:textId="77777777" w:rsidR="002C7595" w:rsidRPr="002C7595" w:rsidRDefault="002C7595" w:rsidP="002C7595">
      <w:pPr>
        <w:widowControl w:val="0"/>
        <w:numPr>
          <w:ilvl w:val="0"/>
          <w:numId w:val="40"/>
        </w:numPr>
        <w:tabs>
          <w:tab w:val="left" w:pos="0"/>
          <w:tab w:val="left" w:pos="380"/>
          <w:tab w:val="left" w:pos="380"/>
        </w:tabs>
        <w:suppressAutoHyphens w:val="0"/>
        <w:rPr>
          <w:kern w:val="0"/>
          <w:sz w:val="22"/>
          <w:szCs w:val="18"/>
        </w:rPr>
      </w:pPr>
      <w:r w:rsidRPr="002C7595">
        <w:rPr>
          <w:kern w:val="0"/>
          <w:sz w:val="22"/>
          <w:szCs w:val="18"/>
        </w:rPr>
        <w:t>testi scolastici con allegati CD ROM</w:t>
      </w:r>
    </w:p>
    <w:p w14:paraId="407397D2" w14:textId="77777777" w:rsidR="002C7595" w:rsidRPr="002C7595" w:rsidRDefault="002C7595" w:rsidP="002C7595">
      <w:pPr>
        <w:widowControl w:val="0"/>
        <w:numPr>
          <w:ilvl w:val="0"/>
          <w:numId w:val="40"/>
        </w:numPr>
        <w:tabs>
          <w:tab w:val="left" w:pos="0"/>
          <w:tab w:val="left" w:pos="380"/>
          <w:tab w:val="left" w:pos="380"/>
        </w:tabs>
        <w:suppressAutoHyphens w:val="0"/>
        <w:rPr>
          <w:kern w:val="0"/>
          <w:sz w:val="22"/>
          <w:szCs w:val="18"/>
        </w:rPr>
      </w:pPr>
      <w:r w:rsidRPr="002C7595">
        <w:rPr>
          <w:kern w:val="0"/>
          <w:sz w:val="22"/>
          <w:szCs w:val="18"/>
        </w:rPr>
        <w:t>traduttore digitale</w:t>
      </w:r>
    </w:p>
    <w:p w14:paraId="2D94270F" w14:textId="77777777" w:rsidR="002C7595" w:rsidRPr="002C7595" w:rsidRDefault="002C7595" w:rsidP="002C7595">
      <w:pPr>
        <w:widowControl w:val="0"/>
        <w:numPr>
          <w:ilvl w:val="0"/>
          <w:numId w:val="40"/>
        </w:numPr>
        <w:tabs>
          <w:tab w:val="left" w:pos="0"/>
          <w:tab w:val="left" w:pos="380"/>
          <w:tab w:val="left" w:pos="380"/>
        </w:tabs>
        <w:suppressAutoHyphens w:val="0"/>
        <w:rPr>
          <w:kern w:val="0"/>
          <w:sz w:val="22"/>
          <w:szCs w:val="18"/>
        </w:rPr>
      </w:pPr>
      <w:r w:rsidRPr="002C7595">
        <w:rPr>
          <w:kern w:val="0"/>
          <w:sz w:val="22"/>
          <w:szCs w:val="18"/>
        </w:rPr>
        <w:t>uso di mappe durante le interrogazioni</w:t>
      </w:r>
    </w:p>
    <w:p w14:paraId="27AB4723" w14:textId="77777777" w:rsidR="002C7595" w:rsidRPr="002C7595" w:rsidRDefault="002C7595" w:rsidP="002C7595">
      <w:pPr>
        <w:widowControl w:val="0"/>
        <w:numPr>
          <w:ilvl w:val="0"/>
          <w:numId w:val="40"/>
        </w:numPr>
        <w:tabs>
          <w:tab w:val="left" w:pos="0"/>
          <w:tab w:val="left" w:pos="380"/>
          <w:tab w:val="left" w:pos="380"/>
        </w:tabs>
        <w:suppressAutoHyphens w:val="0"/>
        <w:rPr>
          <w:kern w:val="0"/>
          <w:sz w:val="22"/>
          <w:szCs w:val="18"/>
        </w:rPr>
      </w:pPr>
      <w:r w:rsidRPr="002C7595">
        <w:rPr>
          <w:kern w:val="0"/>
          <w:sz w:val="22"/>
          <w:szCs w:val="18"/>
        </w:rPr>
        <w:t>uso del vocabolario durante le prove di italiano</w:t>
      </w:r>
    </w:p>
    <w:p w14:paraId="70D4D7A3" w14:textId="77777777" w:rsidR="002C7595" w:rsidRPr="002C7595" w:rsidRDefault="002C7595" w:rsidP="002C7595">
      <w:pPr>
        <w:widowControl w:val="0"/>
        <w:numPr>
          <w:ilvl w:val="0"/>
          <w:numId w:val="40"/>
        </w:numPr>
        <w:tabs>
          <w:tab w:val="left" w:pos="0"/>
          <w:tab w:val="left" w:pos="380"/>
          <w:tab w:val="left" w:pos="380"/>
        </w:tabs>
        <w:suppressAutoHyphens w:val="0"/>
        <w:rPr>
          <w:kern w:val="0"/>
          <w:sz w:val="22"/>
          <w:szCs w:val="18"/>
        </w:rPr>
      </w:pPr>
      <w:r w:rsidRPr="002C7595">
        <w:rPr>
          <w:kern w:val="0"/>
          <w:sz w:val="22"/>
          <w:szCs w:val="18"/>
        </w:rPr>
        <w:t xml:space="preserve">vocabolario multimediale anche per </w:t>
      </w:r>
      <w:smartTag w:uri="urn:schemas-microsoft-com:office:smarttags" w:element="PersonName">
        <w:smartTagPr>
          <w:attr w:name="ProductID" w:val="la L"/>
        </w:smartTagPr>
        <w:r w:rsidRPr="002C7595">
          <w:rPr>
            <w:kern w:val="0"/>
            <w:sz w:val="22"/>
            <w:szCs w:val="18"/>
          </w:rPr>
          <w:t>la L</w:t>
        </w:r>
      </w:smartTag>
      <w:r w:rsidRPr="002C7595">
        <w:rPr>
          <w:kern w:val="0"/>
          <w:sz w:val="22"/>
          <w:szCs w:val="18"/>
        </w:rPr>
        <w:t>2 - L3</w:t>
      </w:r>
    </w:p>
    <w:p w14:paraId="306184D2" w14:textId="77777777" w:rsidR="002C7595" w:rsidRPr="002C7595" w:rsidRDefault="002C7595" w:rsidP="002C7595">
      <w:pPr>
        <w:widowControl w:val="0"/>
        <w:numPr>
          <w:ilvl w:val="0"/>
          <w:numId w:val="40"/>
        </w:numPr>
        <w:tabs>
          <w:tab w:val="left" w:pos="0"/>
          <w:tab w:val="left" w:pos="360"/>
          <w:tab w:val="left" w:pos="380"/>
        </w:tabs>
        <w:suppressAutoHyphens w:val="0"/>
        <w:spacing w:line="100" w:lineRule="atLeast"/>
        <w:rPr>
          <w:sz w:val="18"/>
          <w:szCs w:val="18"/>
        </w:rPr>
      </w:pPr>
      <w:r w:rsidRPr="002C7595">
        <w:rPr>
          <w:kern w:val="0"/>
          <w:sz w:val="22"/>
          <w:szCs w:val="18"/>
        </w:rPr>
        <w:t>altro………………………………………………………………………</w:t>
      </w:r>
      <w:proofErr w:type="gramStart"/>
      <w:r w:rsidRPr="002C7595">
        <w:rPr>
          <w:kern w:val="0"/>
          <w:sz w:val="22"/>
          <w:szCs w:val="18"/>
        </w:rPr>
        <w:t>…….</w:t>
      </w:r>
      <w:proofErr w:type="gramEnd"/>
      <w:r w:rsidRPr="002C7595">
        <w:rPr>
          <w:kern w:val="0"/>
          <w:sz w:val="22"/>
          <w:szCs w:val="18"/>
        </w:rPr>
        <w:t>………………………</w:t>
      </w:r>
    </w:p>
    <w:p w14:paraId="283148D4" w14:textId="77777777" w:rsidR="002C7595" w:rsidRPr="002C7595" w:rsidRDefault="002C7595" w:rsidP="002C7595">
      <w:pPr>
        <w:widowControl w:val="0"/>
        <w:shd w:val="clear" w:color="auto" w:fill="DBE5F1" w:themeFill="accent1" w:themeFillTint="33"/>
        <w:tabs>
          <w:tab w:val="left" w:pos="380"/>
        </w:tabs>
        <w:spacing w:line="100" w:lineRule="atLeast"/>
        <w:rPr>
          <w:kern w:val="0"/>
          <w:sz w:val="18"/>
          <w:szCs w:val="18"/>
        </w:rPr>
      </w:pPr>
      <w:r w:rsidRPr="002C7595">
        <w:rPr>
          <w:b/>
          <w:bCs/>
          <w:kern w:val="0"/>
          <w:sz w:val="18"/>
          <w:szCs w:val="18"/>
        </w:rPr>
        <w:t>Misure e Strumenti DISPENSATIVI</w:t>
      </w:r>
      <w:r w:rsidRPr="002C7595">
        <w:rPr>
          <w:kern w:val="0"/>
          <w:sz w:val="18"/>
          <w:szCs w:val="18"/>
        </w:rPr>
        <w:t xml:space="preserve">: </w:t>
      </w:r>
    </w:p>
    <w:p w14:paraId="05C3AD02" w14:textId="77777777" w:rsidR="002C7595" w:rsidRPr="002C7595" w:rsidRDefault="002C7595" w:rsidP="002C7595">
      <w:pPr>
        <w:widowControl w:val="0"/>
        <w:tabs>
          <w:tab w:val="left" w:pos="0"/>
          <w:tab w:val="left" w:pos="380"/>
          <w:tab w:val="left" w:pos="380"/>
        </w:tabs>
        <w:spacing w:line="100" w:lineRule="atLeast"/>
        <w:ind w:left="720"/>
        <w:rPr>
          <w:sz w:val="18"/>
          <w:szCs w:val="18"/>
        </w:rPr>
      </w:pPr>
    </w:p>
    <w:p w14:paraId="3ED0DDD9" w14:textId="77777777" w:rsidR="002C7595" w:rsidRPr="002C7595" w:rsidRDefault="002C7595" w:rsidP="002C7595">
      <w:pPr>
        <w:widowControl w:val="0"/>
        <w:numPr>
          <w:ilvl w:val="0"/>
          <w:numId w:val="41"/>
        </w:numPr>
        <w:tabs>
          <w:tab w:val="left" w:pos="0"/>
          <w:tab w:val="left" w:pos="380"/>
          <w:tab w:val="left" w:pos="380"/>
        </w:tabs>
        <w:suppressAutoHyphens w:val="0"/>
        <w:spacing w:line="100" w:lineRule="atLeast"/>
        <w:rPr>
          <w:kern w:val="0"/>
          <w:sz w:val="22"/>
          <w:szCs w:val="18"/>
        </w:rPr>
      </w:pPr>
      <w:r w:rsidRPr="002C7595">
        <w:rPr>
          <w:kern w:val="0"/>
          <w:sz w:val="22"/>
          <w:szCs w:val="18"/>
        </w:rPr>
        <w:t xml:space="preserve">… da un eccessivo carico di compiti a casa </w:t>
      </w:r>
    </w:p>
    <w:p w14:paraId="6DDBA98B" w14:textId="77777777" w:rsidR="002C7595" w:rsidRPr="002C7595" w:rsidRDefault="002C7595" w:rsidP="002C7595">
      <w:pPr>
        <w:widowControl w:val="0"/>
        <w:numPr>
          <w:ilvl w:val="0"/>
          <w:numId w:val="41"/>
        </w:numPr>
        <w:tabs>
          <w:tab w:val="left" w:pos="0"/>
          <w:tab w:val="left" w:pos="380"/>
          <w:tab w:val="left" w:pos="380"/>
        </w:tabs>
        <w:suppressAutoHyphens w:val="0"/>
        <w:spacing w:line="100" w:lineRule="atLeast"/>
        <w:rPr>
          <w:kern w:val="0"/>
          <w:sz w:val="22"/>
          <w:szCs w:val="18"/>
        </w:rPr>
      </w:pPr>
      <w:r w:rsidRPr="002C7595">
        <w:rPr>
          <w:kern w:val="0"/>
          <w:sz w:val="22"/>
          <w:szCs w:val="18"/>
        </w:rPr>
        <w:t>… dalla effettuazione di più prove valutative in tempi ravvicinati</w:t>
      </w:r>
    </w:p>
    <w:p w14:paraId="1F041FED" w14:textId="77777777" w:rsidR="002C7595" w:rsidRPr="002C7595" w:rsidRDefault="002C7595" w:rsidP="002C7595">
      <w:pPr>
        <w:widowControl w:val="0"/>
        <w:numPr>
          <w:ilvl w:val="0"/>
          <w:numId w:val="41"/>
        </w:numPr>
        <w:tabs>
          <w:tab w:val="left" w:pos="0"/>
          <w:tab w:val="left" w:pos="380"/>
          <w:tab w:val="left" w:pos="380"/>
        </w:tabs>
        <w:suppressAutoHyphens w:val="0"/>
        <w:spacing w:line="100" w:lineRule="atLeast"/>
        <w:rPr>
          <w:kern w:val="0"/>
          <w:sz w:val="22"/>
          <w:szCs w:val="18"/>
        </w:rPr>
      </w:pPr>
      <w:r w:rsidRPr="002C7595">
        <w:rPr>
          <w:kern w:val="0"/>
          <w:sz w:val="22"/>
          <w:szCs w:val="18"/>
        </w:rPr>
        <w:t>… dalla effettuazione di più verifiche nella stessa giornata</w:t>
      </w:r>
    </w:p>
    <w:p w14:paraId="7C498642" w14:textId="77777777" w:rsidR="002C7595" w:rsidRPr="002C7595" w:rsidRDefault="002C7595" w:rsidP="002C7595">
      <w:pPr>
        <w:widowControl w:val="0"/>
        <w:numPr>
          <w:ilvl w:val="0"/>
          <w:numId w:val="41"/>
        </w:numPr>
        <w:tabs>
          <w:tab w:val="left" w:pos="0"/>
          <w:tab w:val="left" w:pos="380"/>
          <w:tab w:val="left" w:pos="380"/>
        </w:tabs>
        <w:suppressAutoHyphens w:val="0"/>
        <w:spacing w:line="100" w:lineRule="atLeast"/>
        <w:rPr>
          <w:kern w:val="0"/>
          <w:sz w:val="22"/>
          <w:szCs w:val="18"/>
        </w:rPr>
      </w:pPr>
      <w:r w:rsidRPr="002C7595">
        <w:rPr>
          <w:kern w:val="0"/>
          <w:sz w:val="22"/>
          <w:szCs w:val="18"/>
        </w:rPr>
        <w:t>… dalla precisione della terminologia specifica nelle prove orali</w:t>
      </w:r>
    </w:p>
    <w:p w14:paraId="2BB096E7" w14:textId="77777777" w:rsidR="002C7595" w:rsidRPr="002C7595" w:rsidRDefault="002C7595" w:rsidP="002C7595">
      <w:pPr>
        <w:widowControl w:val="0"/>
        <w:numPr>
          <w:ilvl w:val="0"/>
          <w:numId w:val="41"/>
        </w:numPr>
        <w:tabs>
          <w:tab w:val="left" w:pos="0"/>
          <w:tab w:val="left" w:pos="380"/>
          <w:tab w:val="left" w:pos="380"/>
        </w:tabs>
        <w:suppressAutoHyphens w:val="0"/>
        <w:spacing w:line="100" w:lineRule="atLeast"/>
        <w:rPr>
          <w:kern w:val="0"/>
          <w:sz w:val="22"/>
          <w:szCs w:val="18"/>
        </w:rPr>
      </w:pPr>
      <w:r w:rsidRPr="002C7595">
        <w:rPr>
          <w:kern w:val="0"/>
          <w:sz w:val="22"/>
          <w:szCs w:val="18"/>
        </w:rPr>
        <w:t>… dall'effettuazione di prove scritte/grafiche in tempi rigidi</w:t>
      </w:r>
    </w:p>
    <w:p w14:paraId="3099D863" w14:textId="77777777" w:rsidR="002C7595" w:rsidRPr="002C7595" w:rsidRDefault="002C7595" w:rsidP="002C7595">
      <w:pPr>
        <w:widowControl w:val="0"/>
        <w:numPr>
          <w:ilvl w:val="0"/>
          <w:numId w:val="41"/>
        </w:numPr>
        <w:tabs>
          <w:tab w:val="left" w:pos="0"/>
          <w:tab w:val="left" w:pos="380"/>
          <w:tab w:val="left" w:pos="380"/>
        </w:tabs>
        <w:suppressAutoHyphens w:val="0"/>
        <w:spacing w:line="100" w:lineRule="atLeast"/>
        <w:rPr>
          <w:kern w:val="0"/>
          <w:sz w:val="22"/>
          <w:szCs w:val="18"/>
        </w:rPr>
      </w:pPr>
      <w:r w:rsidRPr="002C7595">
        <w:rPr>
          <w:kern w:val="0"/>
          <w:sz w:val="22"/>
          <w:szCs w:val="18"/>
        </w:rPr>
        <w:t>… dallo studio delle lingue straniere in forma scritta</w:t>
      </w:r>
    </w:p>
    <w:p w14:paraId="190F17D9" w14:textId="77777777" w:rsidR="002C7595" w:rsidRPr="002C7595" w:rsidRDefault="002C7595" w:rsidP="002C7595">
      <w:pPr>
        <w:widowControl w:val="0"/>
        <w:numPr>
          <w:ilvl w:val="0"/>
          <w:numId w:val="41"/>
        </w:numPr>
        <w:tabs>
          <w:tab w:val="left" w:pos="0"/>
          <w:tab w:val="left" w:pos="380"/>
          <w:tab w:val="left" w:pos="380"/>
        </w:tabs>
        <w:suppressAutoHyphens w:val="0"/>
        <w:spacing w:line="100" w:lineRule="atLeast"/>
        <w:rPr>
          <w:kern w:val="0"/>
          <w:sz w:val="22"/>
          <w:szCs w:val="18"/>
        </w:rPr>
      </w:pPr>
      <w:r w:rsidRPr="002C7595">
        <w:rPr>
          <w:kern w:val="0"/>
          <w:sz w:val="22"/>
          <w:szCs w:val="18"/>
        </w:rPr>
        <w:t>… lettura ad alta voce</w:t>
      </w:r>
    </w:p>
    <w:p w14:paraId="7312970D" w14:textId="77777777" w:rsidR="002C7595" w:rsidRPr="002C7595" w:rsidRDefault="002C7595" w:rsidP="002C7595">
      <w:pPr>
        <w:widowControl w:val="0"/>
        <w:numPr>
          <w:ilvl w:val="0"/>
          <w:numId w:val="41"/>
        </w:numPr>
        <w:tabs>
          <w:tab w:val="left" w:pos="0"/>
          <w:tab w:val="left" w:pos="380"/>
          <w:tab w:val="left" w:pos="380"/>
        </w:tabs>
        <w:suppressAutoHyphens w:val="0"/>
        <w:spacing w:line="100" w:lineRule="atLeast"/>
        <w:rPr>
          <w:kern w:val="0"/>
          <w:sz w:val="22"/>
          <w:szCs w:val="18"/>
        </w:rPr>
      </w:pPr>
      <w:r w:rsidRPr="002C7595">
        <w:rPr>
          <w:kern w:val="0"/>
          <w:sz w:val="22"/>
          <w:szCs w:val="18"/>
        </w:rPr>
        <w:t xml:space="preserve">… dal ricopiare alla lavagna </w:t>
      </w:r>
    </w:p>
    <w:p w14:paraId="2B39C8E8" w14:textId="77777777" w:rsidR="002C7595" w:rsidRPr="002C7595" w:rsidRDefault="002C7595" w:rsidP="002C7595">
      <w:pPr>
        <w:widowControl w:val="0"/>
        <w:numPr>
          <w:ilvl w:val="0"/>
          <w:numId w:val="41"/>
        </w:numPr>
        <w:tabs>
          <w:tab w:val="left" w:pos="0"/>
          <w:tab w:val="left" w:pos="380"/>
          <w:tab w:val="left" w:pos="380"/>
        </w:tabs>
        <w:suppressAutoHyphens w:val="0"/>
        <w:spacing w:line="100" w:lineRule="atLeast"/>
        <w:rPr>
          <w:kern w:val="0"/>
          <w:sz w:val="22"/>
          <w:szCs w:val="18"/>
        </w:rPr>
      </w:pPr>
      <w:r w:rsidRPr="002C7595">
        <w:rPr>
          <w:kern w:val="0"/>
          <w:sz w:val="22"/>
          <w:szCs w:val="18"/>
        </w:rPr>
        <w:t>… dalla scrittura veloce sotto dettatura</w:t>
      </w:r>
    </w:p>
    <w:p w14:paraId="62DD376F" w14:textId="77777777" w:rsidR="002C7595" w:rsidRPr="002C7595" w:rsidRDefault="002C7595" w:rsidP="002C7595">
      <w:pPr>
        <w:widowControl w:val="0"/>
        <w:numPr>
          <w:ilvl w:val="0"/>
          <w:numId w:val="41"/>
        </w:numPr>
        <w:tabs>
          <w:tab w:val="left" w:pos="0"/>
          <w:tab w:val="left" w:pos="380"/>
          <w:tab w:val="left" w:pos="380"/>
        </w:tabs>
        <w:suppressAutoHyphens w:val="0"/>
        <w:spacing w:line="100" w:lineRule="atLeast"/>
        <w:rPr>
          <w:kern w:val="0"/>
          <w:sz w:val="22"/>
          <w:szCs w:val="18"/>
        </w:rPr>
      </w:pPr>
      <w:r w:rsidRPr="002C7595">
        <w:rPr>
          <w:kern w:val="0"/>
          <w:sz w:val="22"/>
          <w:szCs w:val="18"/>
        </w:rPr>
        <w:t>… dallo studio mnemonico delle coniugazioni verbali</w:t>
      </w:r>
    </w:p>
    <w:p w14:paraId="5BA47E48" w14:textId="77777777" w:rsidR="002C7595" w:rsidRPr="002C7595" w:rsidRDefault="002C7595" w:rsidP="002C7595">
      <w:pPr>
        <w:widowControl w:val="0"/>
        <w:numPr>
          <w:ilvl w:val="0"/>
          <w:numId w:val="41"/>
        </w:numPr>
        <w:tabs>
          <w:tab w:val="left" w:pos="0"/>
          <w:tab w:val="left" w:pos="380"/>
          <w:tab w:val="left" w:pos="380"/>
        </w:tabs>
        <w:suppressAutoHyphens w:val="0"/>
        <w:spacing w:line="100" w:lineRule="atLeast"/>
        <w:rPr>
          <w:kern w:val="0"/>
          <w:sz w:val="22"/>
          <w:szCs w:val="18"/>
        </w:rPr>
      </w:pPr>
      <w:r w:rsidRPr="002C7595">
        <w:rPr>
          <w:kern w:val="0"/>
          <w:sz w:val="22"/>
          <w:szCs w:val="18"/>
        </w:rPr>
        <w:t>… dallo studio mnemonico delle tabelline, di formule, di definizioni</w:t>
      </w:r>
    </w:p>
    <w:p w14:paraId="508D6BA5" w14:textId="77777777" w:rsidR="002C7595" w:rsidRPr="002C7595" w:rsidRDefault="002C7595" w:rsidP="002C7595">
      <w:pPr>
        <w:widowControl w:val="0"/>
        <w:numPr>
          <w:ilvl w:val="0"/>
          <w:numId w:val="41"/>
        </w:numPr>
        <w:tabs>
          <w:tab w:val="left" w:pos="0"/>
          <w:tab w:val="left" w:pos="380"/>
          <w:tab w:val="left" w:pos="380"/>
        </w:tabs>
        <w:suppressAutoHyphens w:val="0"/>
        <w:spacing w:line="100" w:lineRule="atLeast"/>
        <w:rPr>
          <w:kern w:val="0"/>
          <w:sz w:val="22"/>
          <w:szCs w:val="18"/>
        </w:rPr>
      </w:pPr>
      <w:r w:rsidRPr="002C7595">
        <w:rPr>
          <w:kern w:val="0"/>
          <w:sz w:val="22"/>
          <w:szCs w:val="18"/>
        </w:rPr>
        <w:t>… dall’uso del vocabolario</w:t>
      </w:r>
    </w:p>
    <w:p w14:paraId="5C676A76" w14:textId="77777777" w:rsidR="002C7595" w:rsidRPr="002C7595" w:rsidRDefault="002C7595" w:rsidP="002C7595">
      <w:pPr>
        <w:widowControl w:val="0"/>
        <w:numPr>
          <w:ilvl w:val="0"/>
          <w:numId w:val="41"/>
        </w:numPr>
        <w:tabs>
          <w:tab w:val="left" w:pos="0"/>
          <w:tab w:val="left" w:pos="380"/>
          <w:tab w:val="left" w:pos="380"/>
        </w:tabs>
        <w:suppressAutoHyphens w:val="0"/>
        <w:spacing w:line="100" w:lineRule="atLeast"/>
        <w:rPr>
          <w:kern w:val="0"/>
          <w:sz w:val="22"/>
          <w:szCs w:val="18"/>
        </w:rPr>
      </w:pPr>
      <w:r w:rsidRPr="002C7595">
        <w:rPr>
          <w:kern w:val="0"/>
          <w:sz w:val="22"/>
          <w:szCs w:val="18"/>
        </w:rPr>
        <w:t xml:space="preserve">… dalla valutazione della forma nelle prove scritte </w:t>
      </w:r>
    </w:p>
    <w:p w14:paraId="066C22B0" w14:textId="77777777" w:rsidR="002C7595" w:rsidRPr="002C7595" w:rsidRDefault="002C7595" w:rsidP="002C7595">
      <w:pPr>
        <w:widowControl w:val="0"/>
        <w:numPr>
          <w:ilvl w:val="0"/>
          <w:numId w:val="41"/>
        </w:numPr>
        <w:tabs>
          <w:tab w:val="left" w:pos="0"/>
          <w:tab w:val="left" w:pos="380"/>
          <w:tab w:val="left" w:pos="380"/>
        </w:tabs>
        <w:suppressAutoHyphens w:val="0"/>
        <w:spacing w:line="100" w:lineRule="atLeast"/>
        <w:jc w:val="both"/>
        <w:rPr>
          <w:b/>
          <w:kern w:val="0"/>
        </w:rPr>
      </w:pPr>
      <w:r w:rsidRPr="002C7595">
        <w:rPr>
          <w:kern w:val="0"/>
          <w:sz w:val="22"/>
          <w:szCs w:val="18"/>
        </w:rPr>
        <w:t>altro………………………………</w:t>
      </w:r>
      <w:proofErr w:type="gramStart"/>
      <w:r w:rsidRPr="002C7595">
        <w:rPr>
          <w:kern w:val="0"/>
          <w:sz w:val="22"/>
          <w:szCs w:val="18"/>
        </w:rPr>
        <w:t>…….</w:t>
      </w:r>
      <w:proofErr w:type="gramEnd"/>
      <w:r w:rsidRPr="002C7595">
        <w:rPr>
          <w:kern w:val="0"/>
          <w:sz w:val="22"/>
          <w:szCs w:val="18"/>
        </w:rPr>
        <w:t>.………………………………………………………………</w:t>
      </w:r>
    </w:p>
    <w:p w14:paraId="7D7B6A0A" w14:textId="77777777" w:rsidR="002C7595" w:rsidRDefault="002C7595" w:rsidP="002C7595">
      <w:pPr>
        <w:jc w:val="both"/>
        <w:rPr>
          <w:i/>
          <w:kern w:val="0"/>
          <w:sz w:val="20"/>
        </w:rPr>
      </w:pPr>
      <w:proofErr w:type="gramStart"/>
      <w:r w:rsidRPr="002C7595">
        <w:rPr>
          <w:i/>
          <w:kern w:val="0"/>
          <w:sz w:val="20"/>
        </w:rPr>
        <w:t>Pachino,_</w:t>
      </w:r>
      <w:proofErr w:type="gramEnd"/>
      <w:r w:rsidRPr="002C7595">
        <w:rPr>
          <w:i/>
          <w:kern w:val="0"/>
          <w:sz w:val="20"/>
        </w:rPr>
        <w:t>__________</w:t>
      </w:r>
    </w:p>
    <w:p w14:paraId="029FF301" w14:textId="77777777" w:rsidR="002C7595" w:rsidRPr="002C7595" w:rsidRDefault="002C7595" w:rsidP="002C7595">
      <w:pPr>
        <w:jc w:val="both"/>
        <w:rPr>
          <w:i/>
          <w:kern w:val="0"/>
          <w:sz w:val="20"/>
        </w:rPr>
      </w:pPr>
    </w:p>
    <w:p w14:paraId="4D3A1A18" w14:textId="77777777" w:rsidR="002C7595" w:rsidRDefault="002C7595" w:rsidP="002C7595">
      <w:pPr>
        <w:ind w:left="4956"/>
        <w:jc w:val="center"/>
        <w:rPr>
          <w:b/>
          <w:kern w:val="0"/>
        </w:rPr>
      </w:pPr>
      <w:r w:rsidRPr="002C7595">
        <w:rPr>
          <w:b/>
          <w:kern w:val="0"/>
        </w:rPr>
        <w:t>Il Coordinatore del Consiglio di Classe/Int.</w:t>
      </w:r>
    </w:p>
    <w:p w14:paraId="6396C2AE" w14:textId="77777777" w:rsidR="003564DD" w:rsidRDefault="003564DD" w:rsidP="002C7595">
      <w:pPr>
        <w:ind w:left="4956"/>
        <w:jc w:val="center"/>
        <w:rPr>
          <w:b/>
          <w:kern w:val="0"/>
        </w:rPr>
      </w:pPr>
    </w:p>
    <w:p w14:paraId="00BED86F" w14:textId="1764DB49" w:rsidR="003564DD" w:rsidRPr="00D76C26" w:rsidRDefault="00D76C26" w:rsidP="002C7595">
      <w:pPr>
        <w:ind w:left="4956"/>
        <w:jc w:val="center"/>
        <w:rPr>
          <w:bCs/>
          <w:kern w:val="0"/>
        </w:rPr>
      </w:pPr>
      <w:r w:rsidRPr="00D76C26">
        <w:rPr>
          <w:bCs/>
          <w:kern w:val="0"/>
        </w:rPr>
        <w:t>_______________________________________</w:t>
      </w:r>
    </w:p>
    <w:p w14:paraId="4907F56B" w14:textId="77777777" w:rsidR="002C7595" w:rsidRPr="00A42747" w:rsidRDefault="002C7595" w:rsidP="002C7595">
      <w:pPr>
        <w:autoSpaceDE w:val="0"/>
        <w:rPr>
          <w:rFonts w:ascii="Arial" w:eastAsia="Arial" w:hAnsi="Arial" w:cs="Arial"/>
          <w:color w:val="000000"/>
          <w:kern w:val="0"/>
        </w:rPr>
      </w:pPr>
    </w:p>
    <w:p w14:paraId="515EED86" w14:textId="77777777" w:rsidR="00794B40" w:rsidRPr="00490EF6" w:rsidRDefault="00794B40" w:rsidP="00490EF6">
      <w:pPr>
        <w:pStyle w:val="Default"/>
        <w:numPr>
          <w:ilvl w:val="0"/>
          <w:numId w:val="31"/>
        </w:numPr>
        <w:shd w:val="clear" w:color="auto" w:fill="DBE5F1" w:themeFill="accent1" w:themeFillTint="33"/>
        <w:rPr>
          <w:rFonts w:ascii="Bookman Old Style" w:hAnsi="Bookman Old Style"/>
          <w:bCs/>
          <w:smallCaps/>
          <w:color w:val="00000A"/>
          <w:sz w:val="32"/>
          <w:szCs w:val="32"/>
        </w:rPr>
      </w:pPr>
      <w:r w:rsidRPr="008E7B1B">
        <w:rPr>
          <w:rFonts w:ascii="Bookman Old Style" w:hAnsi="Bookman Old Style"/>
          <w:b/>
          <w:bCs/>
          <w:smallCaps/>
          <w:color w:val="00000A"/>
          <w:sz w:val="32"/>
          <w:szCs w:val="32"/>
        </w:rPr>
        <w:lastRenderedPageBreak/>
        <w:t>PATTO CON LA FAMIGLIA</w:t>
      </w:r>
      <w:r w:rsidR="00FD3EE3">
        <w:rPr>
          <w:rFonts w:ascii="Bookman Old Style" w:hAnsi="Bookman Old Style"/>
          <w:b/>
          <w:bCs/>
          <w:smallCaps/>
          <w:color w:val="00000A"/>
          <w:sz w:val="32"/>
          <w:szCs w:val="32"/>
        </w:rPr>
        <w:t>/TUTORE</w:t>
      </w:r>
    </w:p>
    <w:p w14:paraId="41CB1DD9" w14:textId="77777777" w:rsidR="00794B40" w:rsidRPr="008E7B1B" w:rsidRDefault="00794B40" w:rsidP="00FD3EE3">
      <w:pPr>
        <w:rPr>
          <w:rFonts w:ascii="Bookman Old Style" w:hAnsi="Bookman Old Style" w:cs="DejaVuSansCondensed"/>
          <w:sz w:val="28"/>
          <w:szCs w:val="28"/>
        </w:rPr>
      </w:pPr>
      <w:r w:rsidRPr="008E7B1B">
        <w:rPr>
          <w:rFonts w:ascii="Bookman Old Style" w:hAnsi="Bookman Old Style" w:cs="DejaVuSansCondensed"/>
          <w:sz w:val="28"/>
          <w:szCs w:val="28"/>
        </w:rPr>
        <w:t xml:space="preserve">La </w:t>
      </w:r>
      <w:r w:rsidR="00FD3EE3">
        <w:rPr>
          <w:rFonts w:ascii="Bookman Old Style" w:hAnsi="Bookman Old Style" w:cs="DejaVuSansCondensed"/>
          <w:sz w:val="28"/>
          <w:szCs w:val="28"/>
        </w:rPr>
        <w:t>S</w:t>
      </w:r>
      <w:r w:rsidR="00DA4294">
        <w:rPr>
          <w:rFonts w:ascii="Bookman Old Style" w:hAnsi="Bookman Old Style" w:cs="DejaVuSansCondensed"/>
          <w:sz w:val="28"/>
          <w:szCs w:val="28"/>
        </w:rPr>
        <w:t>cuola e la F</w:t>
      </w:r>
      <w:r w:rsidRPr="008E7B1B">
        <w:rPr>
          <w:rFonts w:ascii="Bookman Old Style" w:hAnsi="Bookman Old Style" w:cs="DejaVuSansCondensed"/>
          <w:sz w:val="28"/>
          <w:szCs w:val="28"/>
        </w:rPr>
        <w:t>amiglia</w:t>
      </w:r>
      <w:r w:rsidR="00DA4294">
        <w:rPr>
          <w:rFonts w:ascii="Bookman Old Style" w:hAnsi="Bookman Old Style" w:cs="DejaVuSansCondensed"/>
          <w:sz w:val="28"/>
          <w:szCs w:val="28"/>
        </w:rPr>
        <w:t>/T</w:t>
      </w:r>
      <w:r w:rsidR="00FD3EE3">
        <w:rPr>
          <w:rFonts w:ascii="Bookman Old Style" w:hAnsi="Bookman Old Style" w:cs="DejaVuSansCondensed"/>
          <w:sz w:val="28"/>
          <w:szCs w:val="28"/>
        </w:rPr>
        <w:t>utore,</w:t>
      </w:r>
      <w:r w:rsidRPr="008E7B1B">
        <w:rPr>
          <w:rFonts w:ascii="Bookman Old Style" w:hAnsi="Bookman Old Style" w:cs="DejaVuSansCondensed"/>
          <w:sz w:val="28"/>
          <w:szCs w:val="28"/>
        </w:rPr>
        <w:t xml:space="preserve"> sostengono la motivazione e l’impegno dell’</w:t>
      </w:r>
      <w:proofErr w:type="spellStart"/>
      <w:r w:rsidRPr="008E7B1B">
        <w:rPr>
          <w:rFonts w:ascii="Bookman Old Style" w:hAnsi="Bookman Old Style" w:cs="DejaVuSansCondensed"/>
          <w:sz w:val="28"/>
          <w:szCs w:val="28"/>
        </w:rPr>
        <w:t>alunn</w:t>
      </w:r>
      <w:proofErr w:type="spellEnd"/>
      <w:r w:rsidR="00FD3EE3">
        <w:rPr>
          <w:rFonts w:ascii="Bookman Old Style" w:hAnsi="Bookman Old Style" w:cs="DejaVuSansCondensed"/>
          <w:sz w:val="28"/>
          <w:szCs w:val="28"/>
        </w:rPr>
        <w:t>_/</w:t>
      </w:r>
      <w:proofErr w:type="gramStart"/>
      <w:r w:rsidR="00FD3EE3">
        <w:rPr>
          <w:rFonts w:ascii="Bookman Old Style" w:hAnsi="Bookman Old Style" w:cs="DejaVuSansCondensed"/>
          <w:sz w:val="28"/>
          <w:szCs w:val="28"/>
        </w:rPr>
        <w:t xml:space="preserve">minore </w:t>
      </w:r>
      <w:r w:rsidRPr="008E7B1B">
        <w:rPr>
          <w:rFonts w:ascii="Bookman Old Style" w:hAnsi="Bookman Old Style" w:cs="DejaVuSansCondensed"/>
          <w:sz w:val="28"/>
          <w:szCs w:val="28"/>
        </w:rPr>
        <w:t xml:space="preserve"> nel</w:t>
      </w:r>
      <w:proofErr w:type="gramEnd"/>
      <w:r w:rsidRPr="008E7B1B">
        <w:rPr>
          <w:rFonts w:ascii="Bookman Old Style" w:hAnsi="Bookman Old Style" w:cs="DejaVuSansCondensed"/>
          <w:sz w:val="28"/>
          <w:szCs w:val="28"/>
        </w:rPr>
        <w:t xml:space="preserve"> lavoro scolastico e domestico.</w:t>
      </w:r>
    </w:p>
    <w:p w14:paraId="2844E473" w14:textId="77777777" w:rsidR="00794B40" w:rsidRPr="008E7B1B" w:rsidRDefault="00794B40" w:rsidP="00794B40">
      <w:pPr>
        <w:ind w:left="720"/>
        <w:rPr>
          <w:rFonts w:ascii="Bookman Old Style" w:hAnsi="Bookman Old Style" w:cs="DejaVuSansCondensed"/>
          <w:sz w:val="28"/>
          <w:szCs w:val="28"/>
        </w:rPr>
      </w:pPr>
    </w:p>
    <w:p w14:paraId="75FCE8B7" w14:textId="77777777" w:rsidR="00EA0B66" w:rsidRPr="008E7B1B" w:rsidRDefault="00EA0B66" w:rsidP="00FD3EE3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Si concordano</w:t>
      </w:r>
    </w:p>
    <w:p w14:paraId="0278A5A0" w14:textId="77777777" w:rsidR="00794B40" w:rsidRPr="008E7B1B" w:rsidRDefault="00794B40" w:rsidP="00794B40">
      <w:pPr>
        <w:numPr>
          <w:ilvl w:val="0"/>
          <w:numId w:val="17"/>
        </w:numPr>
        <w:jc w:val="both"/>
        <w:rPr>
          <w:rFonts w:ascii="Bookman Old Style" w:hAnsi="Bookman Old Style" w:cs="DejaVuSansCondensed"/>
          <w:sz w:val="28"/>
          <w:szCs w:val="28"/>
        </w:rPr>
      </w:pPr>
      <w:r w:rsidRPr="008E7B1B">
        <w:rPr>
          <w:rFonts w:ascii="Bookman Old Style" w:hAnsi="Bookman Old Style" w:cs="DejaVuSansCondensed"/>
          <w:sz w:val="28"/>
          <w:szCs w:val="28"/>
        </w:rPr>
        <w:t>La riduzione del carico di studio individuale a casa</w:t>
      </w:r>
    </w:p>
    <w:p w14:paraId="6976A963" w14:textId="77777777" w:rsidR="00794B40" w:rsidRPr="008E7B1B" w:rsidRDefault="00794B40" w:rsidP="00794B40">
      <w:pPr>
        <w:numPr>
          <w:ilvl w:val="0"/>
          <w:numId w:val="17"/>
        </w:numPr>
        <w:jc w:val="both"/>
        <w:rPr>
          <w:rFonts w:ascii="Bookman Old Style" w:hAnsi="Bookman Old Style" w:cs="DejaVuSansCondensed"/>
          <w:sz w:val="28"/>
          <w:szCs w:val="28"/>
        </w:rPr>
      </w:pPr>
      <w:r w:rsidRPr="008E7B1B">
        <w:rPr>
          <w:rFonts w:ascii="Bookman Old Style" w:hAnsi="Bookman Old Style" w:cs="DejaVuSansCondensed"/>
          <w:sz w:val="28"/>
          <w:szCs w:val="28"/>
        </w:rPr>
        <w:t>L’organizzazione di un piano di studio settimanale con distribuzione giornaliera del carico di lavoro</w:t>
      </w:r>
    </w:p>
    <w:p w14:paraId="084D3900" w14:textId="5AB5B816" w:rsidR="00EA0B66" w:rsidRDefault="00794B40" w:rsidP="00794B40">
      <w:pPr>
        <w:numPr>
          <w:ilvl w:val="0"/>
          <w:numId w:val="17"/>
        </w:numPr>
        <w:jc w:val="both"/>
        <w:rPr>
          <w:rFonts w:ascii="Bookman Old Style" w:hAnsi="Bookman Old Style" w:cs="DejaVuSansCondensed"/>
          <w:sz w:val="28"/>
          <w:szCs w:val="28"/>
        </w:rPr>
      </w:pPr>
      <w:r w:rsidRPr="008E7B1B">
        <w:rPr>
          <w:rFonts w:ascii="Bookman Old Style" w:hAnsi="Bookman Old Style" w:cs="DejaVuSansCondensed"/>
          <w:sz w:val="28"/>
          <w:szCs w:val="28"/>
        </w:rPr>
        <w:t xml:space="preserve">Gli strumenti compensativi utilizzati a casa (audio: registrazioni, audiolibri...), i programmi informatici (videoscrittura con correttore ortografico, sintesi vocale, calcolatrice o computer con fogli di calcolo...) </w:t>
      </w:r>
    </w:p>
    <w:p w14:paraId="15906D0D" w14:textId="08640A7F" w:rsidR="00794B40" w:rsidRPr="00FD3EE3" w:rsidRDefault="00794B40" w:rsidP="00EA0B66">
      <w:pPr>
        <w:ind w:left="360"/>
        <w:jc w:val="both"/>
        <w:rPr>
          <w:rFonts w:ascii="Bookman Old Style" w:hAnsi="Bookman Old Style" w:cs="DejaVuSansCondensed"/>
          <w:i/>
          <w:sz w:val="28"/>
          <w:szCs w:val="28"/>
        </w:rPr>
      </w:pPr>
      <w:r w:rsidRPr="00FD3EE3">
        <w:rPr>
          <w:rFonts w:ascii="Bookman Old Style" w:hAnsi="Bookman Old Style" w:cs="DejaVuSansCondensed"/>
          <w:i/>
          <w:sz w:val="28"/>
          <w:szCs w:val="28"/>
        </w:rPr>
        <w:t>A tal fine la famiglia</w:t>
      </w:r>
      <w:r w:rsidR="00FD3EE3">
        <w:rPr>
          <w:rFonts w:ascii="Bookman Old Style" w:hAnsi="Bookman Old Style" w:cs="DejaVuSansCondensed"/>
          <w:i/>
          <w:sz w:val="28"/>
          <w:szCs w:val="28"/>
        </w:rPr>
        <w:t>/tutore</w:t>
      </w:r>
      <w:r w:rsidRPr="00FD3EE3">
        <w:rPr>
          <w:rFonts w:ascii="Bookman Old Style" w:hAnsi="Bookman Old Style" w:cs="DejaVuSansCondensed"/>
          <w:i/>
          <w:sz w:val="28"/>
          <w:szCs w:val="28"/>
        </w:rPr>
        <w:t xml:space="preserve"> deve prendersi il compito di dare al figlio</w:t>
      </w:r>
      <w:r w:rsidR="00FD3EE3">
        <w:rPr>
          <w:rFonts w:ascii="Bookman Old Style" w:hAnsi="Bookman Old Style" w:cs="DejaVuSansCondensed"/>
          <w:i/>
          <w:sz w:val="28"/>
          <w:szCs w:val="28"/>
        </w:rPr>
        <w:t xml:space="preserve">/minore </w:t>
      </w:r>
      <w:r w:rsidRPr="00FD3EE3">
        <w:rPr>
          <w:rFonts w:ascii="Bookman Old Style" w:hAnsi="Bookman Old Style" w:cs="DejaVuSansCondensed"/>
          <w:i/>
          <w:sz w:val="28"/>
          <w:szCs w:val="28"/>
        </w:rPr>
        <w:t>le abilità di base sull’uso del computer.</w:t>
      </w:r>
    </w:p>
    <w:p w14:paraId="60B43A1A" w14:textId="77777777" w:rsidR="00794B40" w:rsidRPr="008E7B1B" w:rsidRDefault="00794B40" w:rsidP="00794B40">
      <w:pPr>
        <w:numPr>
          <w:ilvl w:val="0"/>
          <w:numId w:val="17"/>
        </w:numPr>
        <w:jc w:val="both"/>
        <w:rPr>
          <w:rFonts w:ascii="Bookman Old Style" w:hAnsi="Bookman Old Style" w:cs="DejaVuSansCondensed"/>
          <w:sz w:val="28"/>
          <w:szCs w:val="28"/>
        </w:rPr>
      </w:pPr>
      <w:r w:rsidRPr="008E7B1B">
        <w:rPr>
          <w:rFonts w:ascii="Bookman Old Style" w:hAnsi="Bookman Old Style" w:cs="DejaVuSansCondensed"/>
          <w:sz w:val="28"/>
          <w:szCs w:val="28"/>
        </w:rPr>
        <w:t>Le verifiche sia orali che scritte (le verifiche orali dovranno essere privilegiate).</w:t>
      </w:r>
    </w:p>
    <w:p w14:paraId="7D25E1FD" w14:textId="77777777" w:rsidR="00794B40" w:rsidRPr="00EA0B66" w:rsidRDefault="00794B40" w:rsidP="00794B40">
      <w:pPr>
        <w:numPr>
          <w:ilvl w:val="0"/>
          <w:numId w:val="17"/>
        </w:numPr>
        <w:jc w:val="both"/>
        <w:rPr>
          <w:rFonts w:ascii="Bookman Old Style" w:hAnsi="Bookman Old Style"/>
          <w:sz w:val="28"/>
          <w:szCs w:val="28"/>
        </w:rPr>
      </w:pPr>
      <w:r w:rsidRPr="008E7B1B">
        <w:rPr>
          <w:rFonts w:ascii="Bookman Old Style" w:hAnsi="Bookman Old Style" w:cs="DejaVuSansCondensed"/>
          <w:sz w:val="28"/>
          <w:szCs w:val="28"/>
        </w:rPr>
        <w:t>La programmazione di tempi più lunghi per l’esecuzione delle prove</w:t>
      </w:r>
    </w:p>
    <w:p w14:paraId="315BB25A" w14:textId="77777777" w:rsidR="00794B40" w:rsidRPr="00FD3EE3" w:rsidRDefault="00FD3EE3" w:rsidP="00FD3EE3">
      <w:pPr>
        <w:jc w:val="both"/>
        <w:rPr>
          <w:rFonts w:ascii="Bookman Old Style" w:hAnsi="Bookman Old Style"/>
          <w:b/>
          <w:sz w:val="28"/>
          <w:szCs w:val="28"/>
        </w:rPr>
      </w:pPr>
      <w:r w:rsidRPr="00FD3EE3">
        <w:rPr>
          <w:rFonts w:ascii="Bookman Old Style" w:hAnsi="Bookman Old Style"/>
          <w:b/>
          <w:sz w:val="28"/>
          <w:szCs w:val="28"/>
        </w:rPr>
        <w:t>M</w:t>
      </w:r>
      <w:r w:rsidR="00794B40" w:rsidRPr="00FD3EE3">
        <w:rPr>
          <w:rFonts w:ascii="Bookman Old Style" w:hAnsi="Bookman Old Style"/>
          <w:b/>
          <w:sz w:val="28"/>
          <w:szCs w:val="28"/>
        </w:rPr>
        <w:t>odalità di aiuto nei compiti a casa:</w:t>
      </w:r>
    </w:p>
    <w:p w14:paraId="25D601E3" w14:textId="77777777" w:rsidR="00794B40" w:rsidRPr="008E7B1B" w:rsidRDefault="00EA0B66" w:rsidP="00794B40">
      <w:pPr>
        <w:pStyle w:val="Default"/>
        <w:ind w:left="72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</w:t>
      </w:r>
      <w:r w:rsidR="00794B40" w:rsidRPr="008E7B1B">
        <w:rPr>
          <w:rFonts w:ascii="Bookman Old Style" w:hAnsi="Bookman Old Style"/>
          <w:sz w:val="28"/>
          <w:szCs w:val="28"/>
        </w:rPr>
        <w:t>l’alunno</w:t>
      </w:r>
      <w:r w:rsidR="00FD3EE3">
        <w:rPr>
          <w:rFonts w:ascii="Bookman Old Style" w:hAnsi="Bookman Old Style"/>
          <w:sz w:val="28"/>
          <w:szCs w:val="28"/>
        </w:rPr>
        <w:t>/a</w:t>
      </w:r>
      <w:r w:rsidR="00794B40" w:rsidRPr="008E7B1B">
        <w:rPr>
          <w:rFonts w:ascii="Bookman Old Style" w:hAnsi="Bookman Old Style"/>
          <w:sz w:val="28"/>
          <w:szCs w:val="28"/>
        </w:rPr>
        <w:t xml:space="preserve"> è seguito</w:t>
      </w:r>
      <w:r w:rsidR="00FD3EE3">
        <w:rPr>
          <w:rFonts w:ascii="Bookman Old Style" w:hAnsi="Bookman Old Style"/>
          <w:sz w:val="28"/>
          <w:szCs w:val="28"/>
        </w:rPr>
        <w:t>/a</w:t>
      </w:r>
      <w:r w:rsidR="00794B40" w:rsidRPr="008E7B1B">
        <w:rPr>
          <w:rFonts w:ascii="Bookman Old Style" w:hAnsi="Bookman Old Style"/>
          <w:sz w:val="28"/>
          <w:szCs w:val="28"/>
        </w:rPr>
        <w:t xml:space="preserve"> da un Tutor nelle discipline:</w:t>
      </w:r>
      <w:r w:rsidR="008E7B1B">
        <w:rPr>
          <w:rFonts w:ascii="Bookman Old Style" w:hAnsi="Bookman Old Style"/>
          <w:sz w:val="28"/>
          <w:szCs w:val="28"/>
        </w:rPr>
        <w:t xml:space="preserve"> </w:t>
      </w:r>
      <w:r w:rsidR="00794B40" w:rsidRPr="008E7B1B">
        <w:rPr>
          <w:rFonts w:ascii="Bookman Old Style" w:hAnsi="Bookman Old Style"/>
          <w:sz w:val="28"/>
          <w:szCs w:val="28"/>
        </w:rPr>
        <w:t>………………………………</w:t>
      </w:r>
      <w:r w:rsidR="008E7B1B">
        <w:rPr>
          <w:rFonts w:ascii="Bookman Old Style" w:hAnsi="Bookman Old Style"/>
          <w:sz w:val="28"/>
          <w:szCs w:val="28"/>
        </w:rPr>
        <w:t>…………………………………………………</w:t>
      </w:r>
      <w:r>
        <w:rPr>
          <w:rFonts w:ascii="Bookman Old Style" w:hAnsi="Bookman Old Style"/>
          <w:sz w:val="28"/>
          <w:szCs w:val="28"/>
        </w:rPr>
        <w:t>………………………………………………………………………………...</w:t>
      </w:r>
    </w:p>
    <w:p w14:paraId="1E13171E" w14:textId="77777777" w:rsidR="00794B40" w:rsidRPr="008E7B1B" w:rsidRDefault="00794B40" w:rsidP="00794B40">
      <w:pPr>
        <w:pStyle w:val="Default"/>
        <w:ind w:left="720"/>
        <w:jc w:val="both"/>
        <w:rPr>
          <w:rFonts w:ascii="Bookman Old Style" w:hAnsi="Bookman Old Style"/>
          <w:sz w:val="28"/>
          <w:szCs w:val="28"/>
        </w:rPr>
      </w:pPr>
      <w:r w:rsidRPr="008E7B1B">
        <w:rPr>
          <w:rFonts w:ascii="Bookman Old Style" w:hAnsi="Bookman Old Style"/>
          <w:sz w:val="28"/>
          <w:szCs w:val="28"/>
        </w:rPr>
        <w:t>□ con cadenza</w:t>
      </w:r>
      <w:r w:rsidR="008E7B1B">
        <w:rPr>
          <w:rFonts w:ascii="Bookman Old Style" w:hAnsi="Bookman Old Style"/>
          <w:sz w:val="28"/>
          <w:szCs w:val="28"/>
        </w:rPr>
        <w:t xml:space="preserve">  </w:t>
      </w:r>
      <w:r w:rsidRPr="008E7B1B">
        <w:rPr>
          <w:rFonts w:ascii="Bookman Old Style" w:hAnsi="Bookman Old Style"/>
          <w:sz w:val="28"/>
          <w:szCs w:val="28"/>
        </w:rPr>
        <w:t xml:space="preserve"> □ quotidiana  </w:t>
      </w:r>
      <w:r w:rsidR="008E7B1B">
        <w:rPr>
          <w:rFonts w:ascii="Bookman Old Style" w:hAnsi="Bookman Old Style"/>
          <w:sz w:val="28"/>
          <w:szCs w:val="28"/>
        </w:rPr>
        <w:t xml:space="preserve"> </w:t>
      </w:r>
      <w:r w:rsidRPr="008E7B1B">
        <w:rPr>
          <w:rFonts w:ascii="Bookman Old Style" w:hAnsi="Bookman Old Style"/>
          <w:sz w:val="28"/>
          <w:szCs w:val="28"/>
        </w:rPr>
        <w:t xml:space="preserve"> □ bisettimanale </w:t>
      </w:r>
      <w:r w:rsidR="008E7B1B">
        <w:rPr>
          <w:rFonts w:ascii="Bookman Old Style" w:hAnsi="Bookman Old Style"/>
          <w:sz w:val="28"/>
          <w:szCs w:val="28"/>
        </w:rPr>
        <w:t xml:space="preserve"> </w:t>
      </w:r>
      <w:r w:rsidRPr="008E7B1B">
        <w:rPr>
          <w:rFonts w:ascii="Bookman Old Style" w:hAnsi="Bookman Old Style"/>
          <w:sz w:val="28"/>
          <w:szCs w:val="28"/>
        </w:rPr>
        <w:t xml:space="preserve">  □ settimanale </w:t>
      </w:r>
      <w:r w:rsidR="008E7B1B">
        <w:rPr>
          <w:rFonts w:ascii="Bookman Old Style" w:hAnsi="Bookman Old Style"/>
          <w:sz w:val="28"/>
          <w:szCs w:val="28"/>
        </w:rPr>
        <w:t xml:space="preserve">  </w:t>
      </w:r>
      <w:r w:rsidRPr="008E7B1B">
        <w:rPr>
          <w:rFonts w:ascii="Bookman Old Style" w:hAnsi="Bookman Old Style"/>
          <w:sz w:val="28"/>
          <w:szCs w:val="28"/>
        </w:rPr>
        <w:t xml:space="preserve"> □ </w:t>
      </w:r>
      <w:r w:rsidR="008E7B1B">
        <w:rPr>
          <w:rFonts w:ascii="Bookman Old Style" w:hAnsi="Bookman Old Style"/>
          <w:sz w:val="28"/>
          <w:szCs w:val="28"/>
        </w:rPr>
        <w:t xml:space="preserve">altro </w:t>
      </w:r>
      <w:r w:rsidRPr="008E7B1B">
        <w:rPr>
          <w:rFonts w:ascii="Bookman Old Style" w:hAnsi="Bookman Old Style"/>
          <w:sz w:val="28"/>
          <w:szCs w:val="28"/>
        </w:rPr>
        <w:t>………………</w:t>
      </w:r>
      <w:r w:rsidR="008E7B1B">
        <w:rPr>
          <w:rFonts w:ascii="Bookman Old Style" w:hAnsi="Bookman Old Style"/>
          <w:sz w:val="28"/>
          <w:szCs w:val="28"/>
        </w:rPr>
        <w:t>…………………………………………………</w:t>
      </w:r>
      <w:proofErr w:type="gramStart"/>
      <w:r w:rsidR="008E7B1B">
        <w:rPr>
          <w:rFonts w:ascii="Bookman Old Style" w:hAnsi="Bookman Old Style"/>
          <w:sz w:val="28"/>
          <w:szCs w:val="28"/>
        </w:rPr>
        <w:t>…….</w:t>
      </w:r>
      <w:proofErr w:type="gramEnd"/>
      <w:r w:rsidR="008E7B1B">
        <w:rPr>
          <w:rFonts w:ascii="Bookman Old Style" w:hAnsi="Bookman Old Style"/>
          <w:sz w:val="28"/>
          <w:szCs w:val="28"/>
        </w:rPr>
        <w:t xml:space="preserve">. </w:t>
      </w:r>
    </w:p>
    <w:p w14:paraId="5D6A8F78" w14:textId="77777777" w:rsidR="00794B40" w:rsidRPr="008E7B1B" w:rsidRDefault="00794B40" w:rsidP="00794B40">
      <w:pPr>
        <w:pStyle w:val="Default"/>
        <w:ind w:left="720"/>
        <w:jc w:val="both"/>
        <w:rPr>
          <w:rFonts w:ascii="Bookman Old Style" w:hAnsi="Bookman Old Style"/>
          <w:sz w:val="28"/>
          <w:szCs w:val="28"/>
        </w:rPr>
      </w:pPr>
      <w:r w:rsidRPr="008E7B1B">
        <w:rPr>
          <w:rFonts w:ascii="Bookman Old Style" w:hAnsi="Bookman Old Style"/>
          <w:sz w:val="28"/>
          <w:szCs w:val="28"/>
        </w:rPr>
        <w:t> è seguito da familiari</w:t>
      </w:r>
      <w:r w:rsidR="00FD3EE3">
        <w:rPr>
          <w:rFonts w:ascii="Bookman Old Style" w:hAnsi="Bookman Old Style"/>
          <w:sz w:val="28"/>
          <w:szCs w:val="28"/>
        </w:rPr>
        <w:t>/altro…………………………………………...</w:t>
      </w:r>
    </w:p>
    <w:p w14:paraId="5C0EE9ED" w14:textId="77777777" w:rsidR="00794B40" w:rsidRPr="008E7B1B" w:rsidRDefault="00794B40" w:rsidP="00794B40">
      <w:pPr>
        <w:pStyle w:val="Default"/>
        <w:ind w:left="720"/>
        <w:jc w:val="both"/>
        <w:rPr>
          <w:rFonts w:ascii="Bookman Old Style" w:hAnsi="Bookman Old Style"/>
          <w:sz w:val="28"/>
          <w:szCs w:val="28"/>
        </w:rPr>
      </w:pPr>
      <w:r w:rsidRPr="008E7B1B">
        <w:rPr>
          <w:rFonts w:ascii="Bookman Old Style" w:hAnsi="Bookman Old Style"/>
          <w:sz w:val="28"/>
          <w:szCs w:val="28"/>
        </w:rPr>
        <w:t> ricorre all’aiuto dei compagni</w:t>
      </w:r>
    </w:p>
    <w:p w14:paraId="43310230" w14:textId="77777777" w:rsidR="00794B40" w:rsidRPr="008E7B1B" w:rsidRDefault="00794B40" w:rsidP="00794B40">
      <w:pPr>
        <w:pStyle w:val="Default"/>
        <w:ind w:left="720"/>
        <w:jc w:val="both"/>
        <w:rPr>
          <w:rFonts w:ascii="Bookman Old Style" w:hAnsi="Bookman Old Style"/>
          <w:b/>
          <w:bCs/>
          <w:smallCaps/>
          <w:color w:val="00000A"/>
          <w:sz w:val="28"/>
          <w:szCs w:val="28"/>
        </w:rPr>
      </w:pPr>
      <w:r w:rsidRPr="008E7B1B">
        <w:rPr>
          <w:rFonts w:ascii="Bookman Old Style" w:hAnsi="Bookman Old Style"/>
          <w:sz w:val="28"/>
          <w:szCs w:val="28"/>
        </w:rPr>
        <w:t xml:space="preserve"> utilizza strumenti </w:t>
      </w:r>
      <w:r w:rsidR="008E7B1B">
        <w:rPr>
          <w:rFonts w:ascii="Bookman Old Style" w:hAnsi="Bookman Old Style"/>
          <w:sz w:val="28"/>
          <w:szCs w:val="28"/>
        </w:rPr>
        <w:t>compensativi: ……………………………………</w:t>
      </w:r>
    </w:p>
    <w:p w14:paraId="4A2DC427" w14:textId="77777777" w:rsidR="00794B40" w:rsidRPr="008E7B1B" w:rsidRDefault="00794B40" w:rsidP="00794B40">
      <w:pPr>
        <w:pStyle w:val="Default"/>
        <w:jc w:val="both"/>
        <w:rPr>
          <w:rFonts w:ascii="Bookman Old Style" w:hAnsi="Bookman Old Style"/>
          <w:b/>
          <w:bCs/>
          <w:smallCaps/>
          <w:color w:val="00000A"/>
          <w:sz w:val="28"/>
          <w:szCs w:val="28"/>
        </w:rPr>
      </w:pPr>
    </w:p>
    <w:p w14:paraId="58CAE867" w14:textId="77777777" w:rsidR="00794B40" w:rsidRPr="008E7B1B" w:rsidRDefault="00794B40" w:rsidP="00FD3EE3">
      <w:pPr>
        <w:pStyle w:val="Default"/>
        <w:jc w:val="both"/>
        <w:rPr>
          <w:rFonts w:ascii="Bookman Old Style" w:hAnsi="Bookman Old Style" w:cs="DejaVuSansCondensed"/>
          <w:u w:val="single"/>
        </w:rPr>
      </w:pPr>
      <w:r w:rsidRPr="008E7B1B">
        <w:rPr>
          <w:rFonts w:ascii="Bookman Old Style" w:hAnsi="Bookman Old Style"/>
          <w:b/>
          <w:sz w:val="32"/>
          <w:szCs w:val="28"/>
        </w:rPr>
        <w:t>La famiglia</w:t>
      </w:r>
      <w:r w:rsidR="00FD3EE3">
        <w:rPr>
          <w:rFonts w:ascii="Bookman Old Style" w:hAnsi="Bookman Old Style"/>
          <w:b/>
          <w:sz w:val="32"/>
          <w:szCs w:val="28"/>
        </w:rPr>
        <w:t>/Tutore</w:t>
      </w:r>
      <w:r w:rsidRPr="008E7B1B">
        <w:rPr>
          <w:rFonts w:ascii="Bookman Old Style" w:hAnsi="Bookman Old Style"/>
          <w:b/>
          <w:sz w:val="32"/>
          <w:szCs w:val="28"/>
        </w:rPr>
        <w:t xml:space="preserve"> si impegna a:</w:t>
      </w:r>
    </w:p>
    <w:p w14:paraId="7B42A842" w14:textId="77777777" w:rsidR="009871FD" w:rsidRPr="009871FD" w:rsidRDefault="00794B40" w:rsidP="00FD3EE3">
      <w:pPr>
        <w:pStyle w:val="Paragrafoelenco"/>
        <w:numPr>
          <w:ilvl w:val="0"/>
          <w:numId w:val="34"/>
        </w:numPr>
        <w:ind w:left="851" w:hanging="425"/>
        <w:rPr>
          <w:rFonts w:ascii="Bookman Old Style" w:hAnsi="Bookman Old Style" w:cs="DejaVuSansCondensed"/>
          <w:sz w:val="28"/>
          <w:szCs w:val="28"/>
        </w:rPr>
      </w:pPr>
      <w:r w:rsidRPr="009871FD">
        <w:rPr>
          <w:rFonts w:ascii="Bookman Old Style" w:hAnsi="Bookman Old Style" w:cs="DejaVuSansCondensed"/>
          <w:sz w:val="28"/>
          <w:szCs w:val="28"/>
        </w:rPr>
        <w:t>Verificare regolarmente lo svolgimento dei compiti assegnati, se necessario, aiutandolo</w:t>
      </w:r>
      <w:r w:rsidR="00FD3EE3">
        <w:rPr>
          <w:rFonts w:ascii="Bookman Old Style" w:hAnsi="Bookman Old Style" w:cs="DejaVuSansCondensed"/>
          <w:sz w:val="28"/>
          <w:szCs w:val="28"/>
        </w:rPr>
        <w:t>/a</w:t>
      </w:r>
      <w:r w:rsidRPr="009871FD">
        <w:rPr>
          <w:rFonts w:ascii="Bookman Old Style" w:hAnsi="Bookman Old Style" w:cs="DejaVuSansCondensed"/>
          <w:sz w:val="28"/>
          <w:szCs w:val="28"/>
        </w:rPr>
        <w:t xml:space="preserve"> nell’eseguirli o facendolo</w:t>
      </w:r>
      <w:r w:rsidR="00FD3EE3">
        <w:rPr>
          <w:rFonts w:ascii="Bookman Old Style" w:hAnsi="Bookman Old Style" w:cs="DejaVuSansCondensed"/>
          <w:sz w:val="28"/>
          <w:szCs w:val="28"/>
        </w:rPr>
        <w:t>/a</w:t>
      </w:r>
      <w:r w:rsidRPr="009871FD">
        <w:rPr>
          <w:rFonts w:ascii="Bookman Old Style" w:hAnsi="Bookman Old Style" w:cs="DejaVuSansCondensed"/>
          <w:sz w:val="28"/>
          <w:szCs w:val="28"/>
        </w:rPr>
        <w:t xml:space="preserve"> aiutare;</w:t>
      </w:r>
    </w:p>
    <w:p w14:paraId="473DDAF2" w14:textId="77777777" w:rsidR="00794B40" w:rsidRPr="009871FD" w:rsidRDefault="00794B40" w:rsidP="00FD3EE3">
      <w:pPr>
        <w:pStyle w:val="Paragrafoelenco"/>
        <w:numPr>
          <w:ilvl w:val="0"/>
          <w:numId w:val="34"/>
        </w:numPr>
        <w:ind w:left="851" w:hanging="425"/>
        <w:rPr>
          <w:rFonts w:ascii="Bookman Old Style" w:hAnsi="Bookman Old Style" w:cs="DejaVuSansCondensed"/>
          <w:sz w:val="28"/>
          <w:szCs w:val="28"/>
        </w:rPr>
      </w:pPr>
      <w:r w:rsidRPr="009871FD">
        <w:rPr>
          <w:rFonts w:ascii="Bookman Old Style" w:hAnsi="Bookman Old Style" w:cs="DejaVuSansCondensed"/>
          <w:sz w:val="28"/>
          <w:szCs w:val="28"/>
        </w:rPr>
        <w:t>Verificare quotidianamente che vengano portati a scuola i materiali richiesti;</w:t>
      </w:r>
    </w:p>
    <w:p w14:paraId="2B055034" w14:textId="77777777" w:rsidR="00794B40" w:rsidRPr="009871FD" w:rsidRDefault="00794B40" w:rsidP="00FD3EE3">
      <w:pPr>
        <w:pStyle w:val="Paragrafoelenco"/>
        <w:numPr>
          <w:ilvl w:val="0"/>
          <w:numId w:val="34"/>
        </w:numPr>
        <w:ind w:left="851" w:hanging="425"/>
        <w:rPr>
          <w:rFonts w:ascii="Bookman Old Style" w:hAnsi="Bookman Old Style" w:cs="DejaVuSansCondensed"/>
          <w:sz w:val="28"/>
          <w:szCs w:val="28"/>
        </w:rPr>
      </w:pPr>
      <w:r w:rsidRPr="009871FD">
        <w:rPr>
          <w:rFonts w:ascii="Bookman Old Style" w:hAnsi="Bookman Old Style" w:cs="DejaVuSansCondensed"/>
          <w:sz w:val="28"/>
          <w:szCs w:val="28"/>
        </w:rPr>
        <w:t>Fornire gli strumenti compensativi concordati e accettarne l’uso previsto;</w:t>
      </w:r>
    </w:p>
    <w:p w14:paraId="05E2B003" w14:textId="77777777" w:rsidR="00794B40" w:rsidRPr="009871FD" w:rsidRDefault="00794B40" w:rsidP="00FD3EE3">
      <w:pPr>
        <w:pStyle w:val="Paragrafoelenco"/>
        <w:numPr>
          <w:ilvl w:val="0"/>
          <w:numId w:val="34"/>
        </w:numPr>
        <w:ind w:left="851" w:hanging="425"/>
        <w:rPr>
          <w:rFonts w:ascii="Bookman Old Style" w:hAnsi="Bookman Old Style" w:cs="DejaVuSansCondensed"/>
          <w:sz w:val="28"/>
          <w:szCs w:val="28"/>
        </w:rPr>
      </w:pPr>
      <w:r w:rsidRPr="009871FD">
        <w:rPr>
          <w:rFonts w:ascii="Bookman Old Style" w:hAnsi="Bookman Old Style" w:cs="DejaVuSansCondensed"/>
          <w:sz w:val="28"/>
          <w:szCs w:val="28"/>
        </w:rPr>
        <w:t>Incoraggiare l’acquisizione di un sempre maggior grado di autonomia nella gestione dei tempi di studio, dell’impegno scolastico e delle relazioni con i docenti;</w:t>
      </w:r>
    </w:p>
    <w:p w14:paraId="648723C0" w14:textId="77777777" w:rsidR="00794B40" w:rsidRPr="009871FD" w:rsidRDefault="00794B40" w:rsidP="00FD3EE3">
      <w:pPr>
        <w:pStyle w:val="Paragrafoelenco"/>
        <w:numPr>
          <w:ilvl w:val="0"/>
          <w:numId w:val="34"/>
        </w:numPr>
        <w:ind w:left="851" w:hanging="425"/>
        <w:rPr>
          <w:rFonts w:ascii="Bookman Old Style" w:hAnsi="Bookman Old Style" w:cs="DejaVuSansCondensed"/>
          <w:sz w:val="28"/>
          <w:szCs w:val="28"/>
        </w:rPr>
      </w:pPr>
      <w:r w:rsidRPr="009871FD">
        <w:rPr>
          <w:rFonts w:ascii="Bookman Old Style" w:hAnsi="Bookman Old Style" w:cs="DejaVuSansCondensed"/>
          <w:sz w:val="28"/>
          <w:szCs w:val="28"/>
        </w:rPr>
        <w:t>Considerare non soltanto il significato valutativo, ma anche formativo delle singole discipline;</w:t>
      </w:r>
    </w:p>
    <w:p w14:paraId="2F737396" w14:textId="77777777" w:rsidR="00794B40" w:rsidRPr="009871FD" w:rsidRDefault="00794B40" w:rsidP="00FD3EE3">
      <w:pPr>
        <w:pStyle w:val="Paragrafoelenco"/>
        <w:numPr>
          <w:ilvl w:val="0"/>
          <w:numId w:val="34"/>
        </w:numPr>
        <w:ind w:left="851" w:hanging="425"/>
        <w:rPr>
          <w:rFonts w:ascii="Bookman Old Style" w:hAnsi="Bookman Old Style" w:cs="DejaVuSansCondensed"/>
          <w:sz w:val="28"/>
          <w:szCs w:val="28"/>
        </w:rPr>
      </w:pPr>
      <w:r w:rsidRPr="009871FD">
        <w:rPr>
          <w:rFonts w:ascii="Bookman Old Style" w:hAnsi="Bookman Old Style" w:cs="DejaVuSansCondensed"/>
          <w:sz w:val="28"/>
          <w:szCs w:val="28"/>
        </w:rPr>
        <w:t>Collaborare con gli Insegnanti nell’attuazione del percorso concordato;</w:t>
      </w:r>
    </w:p>
    <w:p w14:paraId="7B261E7A" w14:textId="77777777" w:rsidR="008E7B1B" w:rsidRPr="009871FD" w:rsidRDefault="00794B40" w:rsidP="00260CA9">
      <w:pPr>
        <w:pStyle w:val="Paragrafoelenco"/>
        <w:numPr>
          <w:ilvl w:val="0"/>
          <w:numId w:val="34"/>
        </w:numPr>
        <w:ind w:left="851" w:hanging="425"/>
        <w:rPr>
          <w:rFonts w:ascii="Bookman Old Style" w:hAnsi="Bookman Old Style" w:cs="DejaVuSansCondensed"/>
          <w:sz w:val="28"/>
          <w:szCs w:val="28"/>
        </w:rPr>
      </w:pPr>
      <w:r w:rsidRPr="009871FD">
        <w:rPr>
          <w:rFonts w:ascii="Bookman Old Style" w:hAnsi="Bookman Old Style" w:cs="DejaVuSansCondensed"/>
          <w:sz w:val="28"/>
          <w:szCs w:val="28"/>
        </w:rPr>
        <w:t xml:space="preserve">Fare da tramite tra le diverse figure (educatori, operatori, </w:t>
      </w:r>
      <w:proofErr w:type="gramStart"/>
      <w:r w:rsidRPr="009871FD">
        <w:rPr>
          <w:rFonts w:ascii="Bookman Old Style" w:hAnsi="Bookman Old Style" w:cs="DejaVuSansCondensed"/>
          <w:sz w:val="28"/>
          <w:szCs w:val="28"/>
        </w:rPr>
        <w:t>specialisti,...</w:t>
      </w:r>
      <w:proofErr w:type="gramEnd"/>
      <w:r w:rsidRPr="009871FD">
        <w:rPr>
          <w:rFonts w:ascii="Bookman Old Style" w:hAnsi="Bookman Old Style" w:cs="DejaVuSansCondensed"/>
          <w:sz w:val="28"/>
          <w:szCs w:val="28"/>
        </w:rPr>
        <w:t>) che hanno in carico l'alunno</w:t>
      </w:r>
      <w:r w:rsidR="00FD3EE3">
        <w:rPr>
          <w:rFonts w:ascii="Bookman Old Style" w:hAnsi="Bookman Old Style" w:cs="DejaVuSansCondensed"/>
          <w:sz w:val="28"/>
          <w:szCs w:val="28"/>
        </w:rPr>
        <w:t xml:space="preserve">/a </w:t>
      </w:r>
      <w:r w:rsidRPr="009871FD">
        <w:rPr>
          <w:rFonts w:ascii="Bookman Old Style" w:hAnsi="Bookman Old Style" w:cs="DejaVuSansCondensed"/>
          <w:sz w:val="28"/>
          <w:szCs w:val="28"/>
        </w:rPr>
        <w:t xml:space="preserve"> e la Scuola;</w:t>
      </w:r>
    </w:p>
    <w:p w14:paraId="006C1820" w14:textId="77777777" w:rsidR="00794B40" w:rsidRPr="009871FD" w:rsidRDefault="00794B40" w:rsidP="009871FD">
      <w:pPr>
        <w:pStyle w:val="Paragrafoelenco"/>
        <w:numPr>
          <w:ilvl w:val="0"/>
          <w:numId w:val="34"/>
        </w:numPr>
        <w:rPr>
          <w:rFonts w:ascii="Bookman Old Style" w:hAnsi="Bookman Old Style" w:cs="DejaVuSansCondensed"/>
          <w:sz w:val="28"/>
          <w:szCs w:val="28"/>
        </w:rPr>
      </w:pPr>
      <w:r w:rsidRPr="009871FD">
        <w:rPr>
          <w:rFonts w:ascii="Bookman Old Style" w:hAnsi="Bookman Old Style" w:cs="DejaVuSansCondensed"/>
          <w:sz w:val="28"/>
          <w:szCs w:val="28"/>
        </w:rPr>
        <w:lastRenderedPageBreak/>
        <w:t>Altro</w:t>
      </w:r>
      <w:r w:rsidRPr="009871FD">
        <w:rPr>
          <w:rFonts w:ascii="Bookman Old Style" w:hAnsi="Bookman Old Style" w:cs="DejaVuSansCondensed"/>
        </w:rPr>
        <w:t xml:space="preserve"> …………………………………………………………………………</w:t>
      </w:r>
      <w:r w:rsidR="00F93F32">
        <w:rPr>
          <w:rFonts w:ascii="Bookman Old Style" w:hAnsi="Bookman Old Style" w:cs="DejaVuSansCondensed"/>
        </w:rPr>
        <w:t>…</w:t>
      </w:r>
      <w:proofErr w:type="gramStart"/>
      <w:r w:rsidR="00F93F32">
        <w:rPr>
          <w:rFonts w:ascii="Bookman Old Style" w:hAnsi="Bookman Old Style" w:cs="DejaVuSansCondensed"/>
        </w:rPr>
        <w:t>…….</w:t>
      </w:r>
      <w:proofErr w:type="gramEnd"/>
      <w:r w:rsidR="00F93F32">
        <w:rPr>
          <w:rFonts w:ascii="Bookman Old Style" w:hAnsi="Bookman Old Style" w:cs="DejaVuSansCondensed"/>
        </w:rPr>
        <w:t xml:space="preserve">. </w:t>
      </w:r>
      <w:r w:rsidRPr="009871FD">
        <w:rPr>
          <w:rFonts w:ascii="Bookman Old Style" w:hAnsi="Bookman Old Style" w:cs="DejaVuSansCondensed"/>
        </w:rPr>
        <w:t>…………</w:t>
      </w:r>
      <w:r w:rsidR="00F93F32">
        <w:rPr>
          <w:rFonts w:ascii="Bookman Old Style" w:hAnsi="Bookman Old Style" w:cs="DejaVuSansCondensed"/>
        </w:rPr>
        <w:t>…………………………………………………………………………………</w:t>
      </w:r>
      <w:r w:rsidR="00EA0B66">
        <w:rPr>
          <w:rFonts w:ascii="Bookman Old Style" w:hAnsi="Bookman Old Style" w:cs="DejaVuSansCondensed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4DE62305" w14:textId="77777777" w:rsidR="00490EF6" w:rsidRDefault="00490EF6" w:rsidP="00490EF6">
      <w:pPr>
        <w:autoSpaceDE w:val="0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N.B.</w:t>
      </w:r>
    </w:p>
    <w:p w14:paraId="10DA54C8" w14:textId="77777777" w:rsidR="00490EF6" w:rsidRPr="00CE2BD3" w:rsidRDefault="00490EF6" w:rsidP="00490EF6">
      <w:pPr>
        <w:autoSpaceDE w:val="0"/>
        <w:jc w:val="both"/>
        <w:rPr>
          <w:rFonts w:ascii="Arial" w:hAnsi="Arial" w:cs="Arial"/>
          <w:b/>
          <w:iCs/>
        </w:rPr>
      </w:pPr>
      <w:r w:rsidRPr="00CE2BD3">
        <w:rPr>
          <w:rFonts w:ascii="Arial" w:hAnsi="Arial" w:cs="Arial"/>
          <w:iCs/>
          <w:sz w:val="22"/>
        </w:rPr>
        <w:t>Il patto con la famiglia</w:t>
      </w:r>
      <w:r>
        <w:rPr>
          <w:rFonts w:ascii="Arial" w:hAnsi="Arial" w:cs="Arial"/>
          <w:iCs/>
          <w:sz w:val="22"/>
        </w:rPr>
        <w:t>/tutore,</w:t>
      </w:r>
      <w:r w:rsidRPr="00CE2BD3">
        <w:rPr>
          <w:rFonts w:ascii="Arial" w:hAnsi="Arial" w:cs="Arial"/>
          <w:iCs/>
          <w:sz w:val="22"/>
        </w:rPr>
        <w:t xml:space="preserve"> deve essere costantemente arricchito dalla ricerca della condivisione delle strategie e dalla fiducia nella possibilità di perseguire il successo formativo (a tal fine sono molto utili i rilevamenti oggettivi dei progressi in itinere).</w:t>
      </w:r>
    </w:p>
    <w:p w14:paraId="22F3330E" w14:textId="77777777" w:rsidR="00F93F32" w:rsidRDefault="00F93F32" w:rsidP="002B31BF">
      <w:pPr>
        <w:rPr>
          <w:rFonts w:ascii="Bookman Old Style" w:hAnsi="Bookman Old Style" w:cs="DejaVuSansCondensed"/>
          <w:sz w:val="28"/>
          <w:szCs w:val="28"/>
        </w:rPr>
      </w:pPr>
    </w:p>
    <w:p w14:paraId="66FA74FA" w14:textId="77777777" w:rsidR="009871FD" w:rsidRDefault="00744F60" w:rsidP="002B31BF">
      <w:pPr>
        <w:rPr>
          <w:rFonts w:ascii="Bookman Old Style" w:hAnsi="Bookman Old Style" w:cs="DejaVuSansCondensed"/>
          <w:sz w:val="28"/>
          <w:szCs w:val="28"/>
        </w:rPr>
      </w:pPr>
      <w:r>
        <w:rPr>
          <w:rFonts w:ascii="Bookman Old Style" w:hAnsi="Bookman Old Style" w:cs="DejaVuSansCondensed"/>
          <w:sz w:val="28"/>
          <w:szCs w:val="28"/>
        </w:rPr>
        <w:t>Pachino</w:t>
      </w:r>
      <w:r w:rsidR="00EA0B66">
        <w:rPr>
          <w:rFonts w:ascii="Bookman Old Style" w:hAnsi="Bookman Old Style" w:cs="DejaVuSansCondensed"/>
          <w:sz w:val="28"/>
          <w:szCs w:val="28"/>
        </w:rPr>
        <w:t>, ……………</w:t>
      </w:r>
      <w:r w:rsidR="00F93F32" w:rsidRPr="00F93F32">
        <w:rPr>
          <w:rFonts w:ascii="Bookman Old Style" w:hAnsi="Bookman Old Style" w:cs="DejaVuSansCondensed"/>
          <w:sz w:val="28"/>
          <w:szCs w:val="28"/>
        </w:rPr>
        <w:t>.</w:t>
      </w:r>
    </w:p>
    <w:p w14:paraId="3166934E" w14:textId="77777777" w:rsidR="00744F60" w:rsidRDefault="00744F60" w:rsidP="00F93F32">
      <w:pPr>
        <w:rPr>
          <w:rFonts w:ascii="Bookman Old Style" w:hAnsi="Bookman Old Style"/>
          <w:bCs/>
          <w:sz w:val="28"/>
          <w:szCs w:val="28"/>
        </w:rPr>
      </w:pPr>
    </w:p>
    <w:p w14:paraId="472DF42C" w14:textId="77777777" w:rsidR="00F93F32" w:rsidRDefault="00F93F32" w:rsidP="00FD3EE3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EA0B66">
        <w:rPr>
          <w:rFonts w:ascii="Bookman Old Style" w:hAnsi="Bookman Old Style"/>
          <w:b/>
          <w:bCs/>
          <w:sz w:val="28"/>
          <w:szCs w:val="28"/>
        </w:rPr>
        <w:t>Docenti del Consiglio di Classe</w:t>
      </w:r>
      <w:r w:rsidR="00EA0B66" w:rsidRPr="00EA0B66">
        <w:rPr>
          <w:rFonts w:ascii="Bookman Old Style" w:hAnsi="Bookman Old Style"/>
          <w:b/>
          <w:bCs/>
          <w:sz w:val="28"/>
          <w:szCs w:val="28"/>
        </w:rPr>
        <w:t>/Interclasse</w:t>
      </w:r>
      <w:r w:rsidR="00FA2DFA" w:rsidRPr="00EA0B66">
        <w:rPr>
          <w:rFonts w:ascii="Bookman Old Style" w:hAnsi="Bookman Old Style"/>
          <w:b/>
          <w:bCs/>
          <w:sz w:val="28"/>
          <w:szCs w:val="28"/>
        </w:rPr>
        <w:t>:</w:t>
      </w:r>
    </w:p>
    <w:p w14:paraId="48FD17D9" w14:textId="77777777" w:rsidR="00755F10" w:rsidRPr="00EA0B66" w:rsidRDefault="00755F10" w:rsidP="00F93F32">
      <w:pPr>
        <w:rPr>
          <w:rFonts w:ascii="Bookman Old Style" w:hAnsi="Bookman Old Style"/>
          <w:b/>
          <w:bCs/>
          <w:sz w:val="28"/>
          <w:szCs w:val="28"/>
        </w:rPr>
      </w:pPr>
    </w:p>
    <w:tbl>
      <w:tblPr>
        <w:tblpPr w:leftFromText="141" w:rightFromText="141" w:vertAnchor="text" w:tblpXSpec="center" w:tblpY="-19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41"/>
        <w:gridCol w:w="4819"/>
      </w:tblGrid>
      <w:tr w:rsidR="00755F10" w:rsidRPr="00755F10" w14:paraId="3620F632" w14:textId="77777777" w:rsidTr="00755F10">
        <w:tc>
          <w:tcPr>
            <w:tcW w:w="3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88ADD5" w14:textId="77777777" w:rsidR="00755F10" w:rsidRPr="00755F10" w:rsidRDefault="00755F10" w:rsidP="00755F10">
            <w:pPr>
              <w:rPr>
                <w:rFonts w:ascii="Bookman Old Style" w:hAnsi="Bookman Old Style"/>
                <w:bCs/>
                <w:szCs w:val="28"/>
              </w:rPr>
            </w:pP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BE5F1" w:themeFill="accent1" w:themeFillTint="33"/>
          </w:tcPr>
          <w:p w14:paraId="0681A198" w14:textId="77777777" w:rsidR="00755F10" w:rsidRPr="00755F10" w:rsidRDefault="00755F10" w:rsidP="00755F10">
            <w:pPr>
              <w:jc w:val="center"/>
              <w:rPr>
                <w:rFonts w:ascii="Bookman Old Style" w:hAnsi="Bookman Old Style"/>
                <w:b/>
                <w:bCs/>
                <w:szCs w:val="28"/>
              </w:rPr>
            </w:pPr>
            <w:r w:rsidRPr="00755F10">
              <w:rPr>
                <w:rFonts w:ascii="Bookman Old Style" w:hAnsi="Bookman Old Style"/>
                <w:b/>
                <w:bCs/>
                <w:szCs w:val="28"/>
              </w:rPr>
              <w:t>Firmato</w:t>
            </w:r>
          </w:p>
        </w:tc>
      </w:tr>
      <w:tr w:rsidR="00755F10" w:rsidRPr="00755F10" w14:paraId="6414DE05" w14:textId="77777777" w:rsidTr="00755F10">
        <w:tc>
          <w:tcPr>
            <w:tcW w:w="3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91BBED" w14:textId="77777777" w:rsidR="00755F10" w:rsidRPr="00755F10" w:rsidRDefault="00755F10" w:rsidP="00755F10">
            <w:pPr>
              <w:rPr>
                <w:rFonts w:ascii="Bookman Old Style" w:hAnsi="Bookman Old Style"/>
                <w:bCs/>
                <w:szCs w:val="28"/>
              </w:rPr>
            </w:pPr>
            <w:r w:rsidRPr="00755F10">
              <w:rPr>
                <w:rFonts w:ascii="Bookman Old Style" w:hAnsi="Bookman Old Style"/>
                <w:bCs/>
                <w:szCs w:val="28"/>
              </w:rPr>
              <w:t>Italiano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E32BD1" w14:textId="77777777" w:rsidR="00755F10" w:rsidRPr="00755F10" w:rsidRDefault="00755F10" w:rsidP="00755F10">
            <w:pPr>
              <w:rPr>
                <w:rFonts w:ascii="Bookman Old Style" w:hAnsi="Bookman Old Style"/>
                <w:bCs/>
                <w:szCs w:val="28"/>
              </w:rPr>
            </w:pPr>
          </w:p>
        </w:tc>
      </w:tr>
      <w:tr w:rsidR="00755F10" w:rsidRPr="00755F10" w14:paraId="2826D58A" w14:textId="77777777" w:rsidTr="00755F10">
        <w:tc>
          <w:tcPr>
            <w:tcW w:w="3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9651A4" w14:textId="77777777" w:rsidR="00755F10" w:rsidRPr="00755F10" w:rsidRDefault="00755F10" w:rsidP="00755F10">
            <w:pPr>
              <w:rPr>
                <w:rFonts w:ascii="Bookman Old Style" w:hAnsi="Bookman Old Style"/>
                <w:bCs/>
                <w:szCs w:val="28"/>
              </w:rPr>
            </w:pPr>
            <w:r w:rsidRPr="00755F10">
              <w:rPr>
                <w:rFonts w:ascii="Bookman Old Style" w:hAnsi="Bookman Old Style"/>
                <w:bCs/>
                <w:szCs w:val="28"/>
              </w:rPr>
              <w:t>Storia / geografia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C6C2AB" w14:textId="77777777" w:rsidR="00755F10" w:rsidRPr="00755F10" w:rsidRDefault="00755F10" w:rsidP="00755F10">
            <w:pPr>
              <w:rPr>
                <w:rFonts w:ascii="Bookman Old Style" w:hAnsi="Bookman Old Style"/>
                <w:bCs/>
                <w:szCs w:val="28"/>
              </w:rPr>
            </w:pPr>
          </w:p>
        </w:tc>
      </w:tr>
      <w:tr w:rsidR="00755F10" w:rsidRPr="00755F10" w14:paraId="6E42FD27" w14:textId="77777777" w:rsidTr="00755F10">
        <w:tc>
          <w:tcPr>
            <w:tcW w:w="3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DAEA8B" w14:textId="77777777" w:rsidR="00755F10" w:rsidRPr="00755F10" w:rsidRDefault="00755F10" w:rsidP="00755F10">
            <w:pPr>
              <w:rPr>
                <w:rFonts w:ascii="Bookman Old Style" w:hAnsi="Bookman Old Style"/>
                <w:bCs/>
                <w:szCs w:val="28"/>
              </w:rPr>
            </w:pPr>
            <w:r w:rsidRPr="00755F10">
              <w:rPr>
                <w:rFonts w:ascii="Bookman Old Style" w:hAnsi="Bookman Old Style"/>
                <w:bCs/>
                <w:szCs w:val="28"/>
              </w:rPr>
              <w:t>Matematica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64C76B" w14:textId="77777777" w:rsidR="00755F10" w:rsidRPr="00755F10" w:rsidRDefault="00755F10" w:rsidP="00755F10">
            <w:pPr>
              <w:rPr>
                <w:rFonts w:ascii="Bookman Old Style" w:hAnsi="Bookman Old Style"/>
                <w:bCs/>
                <w:szCs w:val="28"/>
              </w:rPr>
            </w:pPr>
          </w:p>
        </w:tc>
      </w:tr>
      <w:tr w:rsidR="00755F10" w:rsidRPr="00755F10" w14:paraId="55100C81" w14:textId="77777777" w:rsidTr="00755F10">
        <w:tc>
          <w:tcPr>
            <w:tcW w:w="3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F6C498" w14:textId="77777777" w:rsidR="00755F10" w:rsidRPr="00755F10" w:rsidRDefault="00755F10" w:rsidP="00755F10">
            <w:pPr>
              <w:rPr>
                <w:rFonts w:ascii="Bookman Old Style" w:hAnsi="Bookman Old Style"/>
                <w:bCs/>
                <w:szCs w:val="28"/>
              </w:rPr>
            </w:pPr>
            <w:r w:rsidRPr="00755F10">
              <w:rPr>
                <w:rFonts w:ascii="Bookman Old Style" w:hAnsi="Bookman Old Style"/>
                <w:bCs/>
                <w:szCs w:val="28"/>
              </w:rPr>
              <w:t>Prima Lingua straniera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E0C5C7" w14:textId="77777777" w:rsidR="00755F10" w:rsidRPr="00755F10" w:rsidRDefault="00755F10" w:rsidP="00755F10">
            <w:pPr>
              <w:rPr>
                <w:rFonts w:ascii="Bookman Old Style" w:hAnsi="Bookman Old Style"/>
                <w:bCs/>
                <w:szCs w:val="28"/>
              </w:rPr>
            </w:pPr>
          </w:p>
        </w:tc>
      </w:tr>
      <w:tr w:rsidR="00755F10" w:rsidRPr="00755F10" w14:paraId="4DCFA9AB" w14:textId="77777777" w:rsidTr="00755F10">
        <w:tc>
          <w:tcPr>
            <w:tcW w:w="3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BC86F4" w14:textId="77777777" w:rsidR="00755F10" w:rsidRPr="00755F10" w:rsidRDefault="00755F10" w:rsidP="00755F10">
            <w:pPr>
              <w:rPr>
                <w:rFonts w:ascii="Bookman Old Style" w:hAnsi="Bookman Old Style"/>
                <w:bCs/>
                <w:szCs w:val="28"/>
              </w:rPr>
            </w:pPr>
            <w:r w:rsidRPr="00755F10">
              <w:rPr>
                <w:rFonts w:ascii="Bookman Old Style" w:hAnsi="Bookman Old Style"/>
                <w:bCs/>
                <w:szCs w:val="28"/>
              </w:rPr>
              <w:t>Seconda Lingua straniera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923387" w14:textId="77777777" w:rsidR="00755F10" w:rsidRPr="00755F10" w:rsidRDefault="00755F10" w:rsidP="00755F10">
            <w:pPr>
              <w:rPr>
                <w:rFonts w:ascii="Bookman Old Style" w:hAnsi="Bookman Old Style"/>
                <w:bCs/>
                <w:szCs w:val="28"/>
              </w:rPr>
            </w:pPr>
          </w:p>
        </w:tc>
      </w:tr>
      <w:tr w:rsidR="00755F10" w:rsidRPr="00755F10" w14:paraId="7F237C52" w14:textId="77777777" w:rsidTr="00755F10">
        <w:tc>
          <w:tcPr>
            <w:tcW w:w="3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ACE6FB" w14:textId="77777777" w:rsidR="00755F10" w:rsidRPr="00755F10" w:rsidRDefault="00755F10" w:rsidP="00755F10">
            <w:pPr>
              <w:rPr>
                <w:rFonts w:ascii="Bookman Old Style" w:hAnsi="Bookman Old Style"/>
                <w:bCs/>
                <w:szCs w:val="28"/>
              </w:rPr>
            </w:pPr>
            <w:r w:rsidRPr="00755F10">
              <w:rPr>
                <w:rFonts w:ascii="Bookman Old Style" w:hAnsi="Bookman Old Style"/>
                <w:bCs/>
                <w:szCs w:val="28"/>
              </w:rPr>
              <w:t>Educazione musicale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25E734" w14:textId="77777777" w:rsidR="00755F10" w:rsidRPr="00755F10" w:rsidRDefault="00755F10" w:rsidP="00755F10">
            <w:pPr>
              <w:rPr>
                <w:rFonts w:ascii="Bookman Old Style" w:hAnsi="Bookman Old Style"/>
                <w:bCs/>
                <w:szCs w:val="28"/>
              </w:rPr>
            </w:pPr>
          </w:p>
        </w:tc>
      </w:tr>
      <w:tr w:rsidR="00755F10" w:rsidRPr="00755F10" w14:paraId="7F17DD9A" w14:textId="77777777" w:rsidTr="00755F10">
        <w:tc>
          <w:tcPr>
            <w:tcW w:w="3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654C1B" w14:textId="77777777" w:rsidR="00755F10" w:rsidRPr="00755F10" w:rsidRDefault="00755F10" w:rsidP="00755F10">
            <w:pPr>
              <w:rPr>
                <w:rFonts w:ascii="Bookman Old Style" w:hAnsi="Bookman Old Style"/>
                <w:bCs/>
                <w:szCs w:val="28"/>
              </w:rPr>
            </w:pPr>
            <w:r w:rsidRPr="00755F10">
              <w:rPr>
                <w:rFonts w:ascii="Bookman Old Style" w:hAnsi="Bookman Old Style"/>
                <w:bCs/>
                <w:szCs w:val="28"/>
              </w:rPr>
              <w:t>Educazione tecnica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255417" w14:textId="77777777" w:rsidR="00755F10" w:rsidRPr="00755F10" w:rsidRDefault="00755F10" w:rsidP="00755F10">
            <w:pPr>
              <w:rPr>
                <w:rFonts w:ascii="Bookman Old Style" w:hAnsi="Bookman Old Style"/>
                <w:bCs/>
                <w:szCs w:val="28"/>
              </w:rPr>
            </w:pPr>
          </w:p>
        </w:tc>
      </w:tr>
      <w:tr w:rsidR="00755F10" w:rsidRPr="00755F10" w14:paraId="2BE050BE" w14:textId="77777777" w:rsidTr="00755F10">
        <w:tc>
          <w:tcPr>
            <w:tcW w:w="3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9D68B0" w14:textId="77777777" w:rsidR="00755F10" w:rsidRPr="00755F10" w:rsidRDefault="00755F10" w:rsidP="00755F10">
            <w:pPr>
              <w:rPr>
                <w:rFonts w:ascii="Bookman Old Style" w:hAnsi="Bookman Old Style"/>
                <w:bCs/>
                <w:szCs w:val="28"/>
              </w:rPr>
            </w:pPr>
            <w:r w:rsidRPr="00755F10">
              <w:rPr>
                <w:rFonts w:ascii="Bookman Old Style" w:hAnsi="Bookman Old Style"/>
                <w:bCs/>
                <w:szCs w:val="28"/>
              </w:rPr>
              <w:t>Educazione artistica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C5F8A3" w14:textId="77777777" w:rsidR="00755F10" w:rsidRPr="00755F10" w:rsidRDefault="00755F10" w:rsidP="00755F10">
            <w:pPr>
              <w:rPr>
                <w:rFonts w:ascii="Bookman Old Style" w:hAnsi="Bookman Old Style"/>
                <w:bCs/>
                <w:szCs w:val="28"/>
              </w:rPr>
            </w:pPr>
          </w:p>
        </w:tc>
      </w:tr>
      <w:tr w:rsidR="00755F10" w:rsidRPr="00755F10" w14:paraId="066C3026" w14:textId="77777777" w:rsidTr="00755F10">
        <w:tc>
          <w:tcPr>
            <w:tcW w:w="3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866675" w14:textId="77777777" w:rsidR="00755F10" w:rsidRPr="00755F10" w:rsidRDefault="00755F10" w:rsidP="00755F10">
            <w:pPr>
              <w:rPr>
                <w:rFonts w:ascii="Bookman Old Style" w:hAnsi="Bookman Old Style"/>
                <w:bCs/>
                <w:szCs w:val="28"/>
              </w:rPr>
            </w:pPr>
            <w:r w:rsidRPr="00755F10">
              <w:rPr>
                <w:rFonts w:ascii="Bookman Old Style" w:hAnsi="Bookman Old Style"/>
                <w:bCs/>
                <w:szCs w:val="28"/>
              </w:rPr>
              <w:t>Scienze Motorie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1583C0" w14:textId="77777777" w:rsidR="00755F10" w:rsidRPr="00755F10" w:rsidRDefault="00755F10" w:rsidP="00755F10">
            <w:pPr>
              <w:rPr>
                <w:rFonts w:ascii="Bookman Old Style" w:hAnsi="Bookman Old Style"/>
                <w:bCs/>
                <w:szCs w:val="28"/>
              </w:rPr>
            </w:pPr>
          </w:p>
        </w:tc>
      </w:tr>
      <w:tr w:rsidR="00755F10" w:rsidRPr="00755F10" w14:paraId="77C2532F" w14:textId="77777777" w:rsidTr="00755F10">
        <w:tc>
          <w:tcPr>
            <w:tcW w:w="3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7FDBA5" w14:textId="77777777" w:rsidR="00755F10" w:rsidRPr="00755F10" w:rsidRDefault="00755F10" w:rsidP="00755F10">
            <w:pPr>
              <w:rPr>
                <w:rFonts w:ascii="Bookman Old Style" w:hAnsi="Bookman Old Style"/>
                <w:bCs/>
                <w:szCs w:val="28"/>
              </w:rPr>
            </w:pPr>
            <w:r w:rsidRPr="00755F10">
              <w:rPr>
                <w:rFonts w:ascii="Bookman Old Style" w:hAnsi="Bookman Old Style"/>
                <w:bCs/>
                <w:szCs w:val="28"/>
              </w:rPr>
              <w:t>Religione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1A51D5" w14:textId="77777777" w:rsidR="00755F10" w:rsidRPr="00755F10" w:rsidRDefault="00755F10" w:rsidP="00755F10">
            <w:pPr>
              <w:rPr>
                <w:rFonts w:ascii="Bookman Old Style" w:hAnsi="Bookman Old Style"/>
                <w:bCs/>
                <w:szCs w:val="28"/>
              </w:rPr>
            </w:pPr>
          </w:p>
        </w:tc>
      </w:tr>
      <w:tr w:rsidR="00755F10" w:rsidRPr="00755F10" w14:paraId="6C15B46D" w14:textId="77777777" w:rsidTr="00755F10">
        <w:tc>
          <w:tcPr>
            <w:tcW w:w="3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FE271C" w14:textId="77777777" w:rsidR="00755F10" w:rsidRPr="00755F10" w:rsidRDefault="00755F10" w:rsidP="00755F10">
            <w:pPr>
              <w:rPr>
                <w:rFonts w:ascii="Bookman Old Style" w:hAnsi="Bookman Old Style"/>
                <w:bCs/>
                <w:szCs w:val="28"/>
              </w:rPr>
            </w:pPr>
            <w:r w:rsidRPr="00755F10">
              <w:rPr>
                <w:rFonts w:ascii="Bookman Old Style" w:hAnsi="Bookman Old Style"/>
                <w:bCs/>
                <w:szCs w:val="28"/>
              </w:rPr>
              <w:t>Sostegno</w:t>
            </w:r>
          </w:p>
          <w:p w14:paraId="552F52E2" w14:textId="77777777" w:rsidR="00755F10" w:rsidRPr="00755F10" w:rsidRDefault="00755F10" w:rsidP="00755F10">
            <w:pPr>
              <w:rPr>
                <w:rFonts w:ascii="Bookman Old Style" w:hAnsi="Bookman Old Style"/>
                <w:bCs/>
                <w:szCs w:val="28"/>
              </w:rPr>
            </w:pPr>
            <w:r w:rsidRPr="00755F10">
              <w:rPr>
                <w:rFonts w:ascii="Bookman Old Style" w:hAnsi="Bookman Old Style"/>
                <w:bCs/>
                <w:szCs w:val="28"/>
              </w:rPr>
              <w:t>(se presente nella classe)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8B8FBB" w14:textId="77777777" w:rsidR="00755F10" w:rsidRPr="00755F10" w:rsidRDefault="00755F10" w:rsidP="00755F10">
            <w:pPr>
              <w:rPr>
                <w:rFonts w:ascii="Bookman Old Style" w:hAnsi="Bookman Old Style"/>
                <w:bCs/>
                <w:szCs w:val="28"/>
              </w:rPr>
            </w:pPr>
          </w:p>
        </w:tc>
      </w:tr>
    </w:tbl>
    <w:p w14:paraId="17B79BFB" w14:textId="77777777" w:rsidR="00EA0B66" w:rsidRDefault="00EA0B66" w:rsidP="00F93F32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</w:p>
    <w:p w14:paraId="79E7B2B0" w14:textId="77777777" w:rsidR="00755F10" w:rsidRDefault="00744F60" w:rsidP="00F93F32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</w:t>
      </w:r>
    </w:p>
    <w:p w14:paraId="48BF0738" w14:textId="77777777" w:rsidR="00755F10" w:rsidRDefault="00755F10" w:rsidP="00F93F32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p w14:paraId="6384BDCB" w14:textId="77777777" w:rsidR="00755F10" w:rsidRDefault="00755F10" w:rsidP="00F93F32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p w14:paraId="7671F567" w14:textId="77777777" w:rsidR="00755F10" w:rsidRDefault="00755F10" w:rsidP="00F93F32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p w14:paraId="0CE05666" w14:textId="77777777" w:rsidR="00755F10" w:rsidRDefault="00755F10" w:rsidP="00F93F32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p w14:paraId="155F42C7" w14:textId="77777777" w:rsidR="00755F10" w:rsidRDefault="00755F10" w:rsidP="00F93F32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p w14:paraId="029176DB" w14:textId="77777777" w:rsidR="00755F10" w:rsidRDefault="00755F10" w:rsidP="00F93F32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p w14:paraId="218969A1" w14:textId="77777777" w:rsidR="00755F10" w:rsidRDefault="00755F10" w:rsidP="00F93F32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p w14:paraId="2FA61690" w14:textId="77777777" w:rsidR="00755F10" w:rsidRDefault="00755F10" w:rsidP="00F93F32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p w14:paraId="11BC7153" w14:textId="77777777" w:rsidR="00755F10" w:rsidRDefault="00755F10" w:rsidP="00F93F32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p w14:paraId="05543CEC" w14:textId="77777777" w:rsidR="00F93F32" w:rsidRPr="00EA0B66" w:rsidRDefault="00755F10" w:rsidP="00F93F32">
      <w:pPr>
        <w:spacing w:line="360" w:lineRule="auto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Il </w:t>
      </w:r>
      <w:r w:rsidR="00744F60" w:rsidRPr="00EA0B66">
        <w:rPr>
          <w:rFonts w:ascii="Bookman Old Style" w:hAnsi="Bookman Old Style"/>
          <w:b/>
          <w:sz w:val="28"/>
          <w:szCs w:val="28"/>
        </w:rPr>
        <w:t>Dirigente Scolastico</w:t>
      </w:r>
      <w:r w:rsidR="00EA0B66">
        <w:rPr>
          <w:rFonts w:ascii="Bookman Old Style" w:hAnsi="Bookman Old Style"/>
          <w:sz w:val="28"/>
          <w:szCs w:val="28"/>
        </w:rPr>
        <w:t xml:space="preserve"> </w:t>
      </w:r>
      <w:r w:rsidR="00EA0B66">
        <w:rPr>
          <w:rFonts w:ascii="Bookman Old Style" w:hAnsi="Bookman Old Style"/>
          <w:sz w:val="28"/>
          <w:szCs w:val="28"/>
        </w:rPr>
        <w:tab/>
      </w:r>
      <w:r w:rsidR="00EA0B66">
        <w:rPr>
          <w:rFonts w:ascii="Bookman Old Style" w:hAnsi="Bookman Old Style"/>
          <w:sz w:val="28"/>
          <w:szCs w:val="28"/>
        </w:rPr>
        <w:tab/>
      </w:r>
      <w:r w:rsidR="00EA0B66">
        <w:rPr>
          <w:rFonts w:ascii="Bookman Old Style" w:hAnsi="Bookman Old Style"/>
          <w:sz w:val="28"/>
          <w:szCs w:val="28"/>
        </w:rPr>
        <w:tab/>
      </w:r>
      <w:r w:rsidR="00EA0B66">
        <w:rPr>
          <w:rFonts w:ascii="Bookman Old Style" w:hAnsi="Bookman Old Style"/>
          <w:sz w:val="28"/>
          <w:szCs w:val="28"/>
        </w:rPr>
        <w:tab/>
        <w:t xml:space="preserve">    </w:t>
      </w:r>
      <w:r w:rsidR="00F93F32" w:rsidRPr="00EA0B66">
        <w:rPr>
          <w:rFonts w:ascii="Bookman Old Style" w:hAnsi="Bookman Old Style"/>
          <w:b/>
          <w:sz w:val="28"/>
          <w:szCs w:val="28"/>
        </w:rPr>
        <w:t>Genitori</w:t>
      </w:r>
      <w:r>
        <w:rPr>
          <w:rFonts w:ascii="Bookman Old Style" w:hAnsi="Bookman Old Style"/>
          <w:b/>
          <w:sz w:val="28"/>
          <w:szCs w:val="28"/>
        </w:rPr>
        <w:t xml:space="preserve"> /Tutore</w:t>
      </w:r>
    </w:p>
    <w:p w14:paraId="0BB1CCF4" w14:textId="77777777" w:rsidR="00F93F32" w:rsidRPr="00F93F32" w:rsidRDefault="00F93F32" w:rsidP="00F93F32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 w:rsidRPr="00F93F32">
        <w:rPr>
          <w:rFonts w:ascii="Bookman Old Style" w:hAnsi="Bookman Old Style"/>
          <w:sz w:val="28"/>
          <w:szCs w:val="28"/>
        </w:rPr>
        <w:t>………………………………………</w:t>
      </w:r>
      <w:r w:rsidRPr="00F93F32">
        <w:rPr>
          <w:rFonts w:ascii="Bookman Old Style" w:hAnsi="Bookman Old Style"/>
          <w:sz w:val="28"/>
          <w:szCs w:val="28"/>
        </w:rPr>
        <w:tab/>
      </w:r>
      <w:r w:rsidRPr="00F93F32">
        <w:rPr>
          <w:rFonts w:ascii="Bookman Old Style" w:hAnsi="Bookman Old Style"/>
          <w:sz w:val="28"/>
          <w:szCs w:val="28"/>
        </w:rPr>
        <w:tab/>
        <w:t xml:space="preserve">    …….…..……………………………</w:t>
      </w:r>
    </w:p>
    <w:p w14:paraId="3F106E5A" w14:textId="77777777" w:rsidR="00F93F32" w:rsidRDefault="00021997" w:rsidP="00021997">
      <w:pPr>
        <w:spacing w:line="360" w:lineRule="auto"/>
        <w:ind w:left="3540" w:firstLine="708"/>
        <w:jc w:val="righ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……………………………………….</w:t>
      </w:r>
    </w:p>
    <w:p w14:paraId="746657FF" w14:textId="77777777" w:rsidR="00EA0B66" w:rsidRPr="00490EF6" w:rsidRDefault="00F93F32" w:rsidP="00F93F32">
      <w:pPr>
        <w:spacing w:line="360" w:lineRule="auto"/>
        <w:jc w:val="both"/>
        <w:rPr>
          <w:rFonts w:ascii="Bookman Old Style" w:hAnsi="Bookman Old Style"/>
          <w:i/>
          <w:szCs w:val="28"/>
        </w:rPr>
      </w:pPr>
      <w:r w:rsidRPr="00755F10">
        <w:rPr>
          <w:rFonts w:ascii="Bookman Old Style" w:hAnsi="Bookman Old Style"/>
          <w:b/>
          <w:szCs w:val="28"/>
        </w:rPr>
        <w:t>Tecnici competenti</w:t>
      </w:r>
      <w:r w:rsidR="00490EF6">
        <w:rPr>
          <w:rFonts w:ascii="Bookman Old Style" w:hAnsi="Bookman Old Style"/>
          <w:b/>
          <w:szCs w:val="28"/>
        </w:rPr>
        <w:t xml:space="preserve"> </w:t>
      </w:r>
      <w:r w:rsidR="00490EF6" w:rsidRPr="00490EF6">
        <w:rPr>
          <w:rFonts w:ascii="Bookman Old Style" w:hAnsi="Bookman Old Style"/>
          <w:i/>
          <w:szCs w:val="28"/>
        </w:rPr>
        <w:t>(se presenti)</w:t>
      </w:r>
      <w:r w:rsidRPr="00490EF6">
        <w:rPr>
          <w:rFonts w:ascii="Bookman Old Style" w:hAnsi="Bookman Old Style"/>
          <w:i/>
          <w:szCs w:val="28"/>
        </w:rPr>
        <w:t xml:space="preserve"> </w:t>
      </w:r>
    </w:p>
    <w:p w14:paraId="154AC1A8" w14:textId="1E332F01" w:rsidR="00EA0B66" w:rsidRPr="00755F10" w:rsidRDefault="00F93F32" w:rsidP="00F93F32">
      <w:pPr>
        <w:spacing w:line="360" w:lineRule="auto"/>
        <w:jc w:val="both"/>
        <w:rPr>
          <w:rFonts w:ascii="Bookman Old Style" w:hAnsi="Bookman Old Style"/>
          <w:szCs w:val="28"/>
        </w:rPr>
      </w:pPr>
      <w:r w:rsidRPr="00755F10">
        <w:rPr>
          <w:rFonts w:ascii="Bookman Old Style" w:hAnsi="Bookman Old Style"/>
          <w:szCs w:val="28"/>
        </w:rPr>
        <w:t xml:space="preserve">logopedista, psicologo, </w:t>
      </w:r>
      <w:r w:rsidR="00490EF6">
        <w:rPr>
          <w:rFonts w:ascii="Bookman Old Style" w:hAnsi="Bookman Old Style"/>
          <w:szCs w:val="28"/>
        </w:rPr>
        <w:t>pedagogista, psicomotricista.</w:t>
      </w:r>
    </w:p>
    <w:p w14:paraId="6FF412C9" w14:textId="77777777" w:rsidR="00755F10" w:rsidRDefault="00755F10" w:rsidP="000B0BE0">
      <w:pPr>
        <w:suppressAutoHyphens w:val="0"/>
        <w:spacing w:after="200" w:line="360" w:lineRule="auto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…………………………………        </w:t>
      </w:r>
      <w:r w:rsidR="00F93F32" w:rsidRPr="00755F10">
        <w:rPr>
          <w:rFonts w:ascii="Bookman Old Style" w:hAnsi="Bookman Old Style"/>
          <w:szCs w:val="28"/>
        </w:rPr>
        <w:t xml:space="preserve">……………………………… </w:t>
      </w:r>
    </w:p>
    <w:p w14:paraId="0181912D" w14:textId="77777777" w:rsidR="009871FD" w:rsidRPr="00755F10" w:rsidRDefault="00F93F32" w:rsidP="000B0BE0">
      <w:pPr>
        <w:suppressAutoHyphens w:val="0"/>
        <w:spacing w:after="200" w:line="360" w:lineRule="auto"/>
        <w:jc w:val="both"/>
        <w:rPr>
          <w:rFonts w:ascii="Bookman Old Style" w:hAnsi="Bookman Old Style"/>
          <w:szCs w:val="28"/>
        </w:rPr>
      </w:pPr>
      <w:r w:rsidRPr="00755F10">
        <w:rPr>
          <w:rFonts w:ascii="Bookman Old Style" w:hAnsi="Bookman Old Style"/>
          <w:szCs w:val="28"/>
        </w:rPr>
        <w:t>…</w:t>
      </w:r>
      <w:r w:rsidR="00755F10">
        <w:rPr>
          <w:rFonts w:ascii="Bookman Old Style" w:hAnsi="Bookman Old Style"/>
          <w:szCs w:val="28"/>
        </w:rPr>
        <w:t>…………………………………    ……………………………….</w:t>
      </w:r>
    </w:p>
    <w:p w14:paraId="62AB0B0A" w14:textId="77777777" w:rsidR="00FD3EE3" w:rsidRDefault="00FD3EE3" w:rsidP="00755F10">
      <w:pPr>
        <w:suppressAutoHyphens w:val="0"/>
        <w:spacing w:after="200" w:line="276" w:lineRule="auto"/>
        <w:rPr>
          <w:rFonts w:ascii="Bookman Old Style" w:hAnsi="Bookman Old Style"/>
          <w:b/>
          <w:i/>
          <w:szCs w:val="28"/>
        </w:rPr>
      </w:pPr>
    </w:p>
    <w:p w14:paraId="56D37877" w14:textId="77777777" w:rsidR="00021997" w:rsidRPr="00755F10" w:rsidRDefault="00021997" w:rsidP="00755F10">
      <w:pPr>
        <w:suppressAutoHyphens w:val="0"/>
        <w:spacing w:after="200" w:line="276" w:lineRule="auto"/>
        <w:rPr>
          <w:rFonts w:ascii="Bookman Old Style" w:hAnsi="Bookman Old Style"/>
          <w:b/>
          <w:i/>
          <w:szCs w:val="28"/>
        </w:rPr>
      </w:pPr>
      <w:r w:rsidRPr="00755F10">
        <w:rPr>
          <w:rFonts w:ascii="Bookman Old Style" w:hAnsi="Bookman Old Style"/>
          <w:b/>
          <w:i/>
          <w:szCs w:val="28"/>
        </w:rPr>
        <w:t>Firma dei genitori</w:t>
      </w:r>
      <w:r w:rsidR="00755F10" w:rsidRPr="00755F10">
        <w:rPr>
          <w:rFonts w:ascii="Bookman Old Style" w:hAnsi="Bookman Old Style"/>
          <w:b/>
          <w:i/>
          <w:szCs w:val="28"/>
        </w:rPr>
        <w:t>/Tutore</w:t>
      </w:r>
      <w:r w:rsidRPr="00755F10">
        <w:rPr>
          <w:rFonts w:ascii="Bookman Old Style" w:hAnsi="Bookman Old Style"/>
          <w:b/>
          <w:i/>
          <w:szCs w:val="28"/>
        </w:rPr>
        <w:t xml:space="preserve"> per </w:t>
      </w:r>
      <w:r w:rsidRPr="00FD3EE3">
        <w:rPr>
          <w:rFonts w:ascii="Bookman Old Style" w:hAnsi="Bookman Old Style"/>
          <w:b/>
          <w:i/>
          <w:szCs w:val="28"/>
          <w:u w:val="single"/>
        </w:rPr>
        <w:t>ricevuta copia</w:t>
      </w:r>
      <w:r w:rsidRPr="00755F10">
        <w:rPr>
          <w:rFonts w:ascii="Bookman Old Style" w:hAnsi="Bookman Old Style"/>
          <w:b/>
          <w:i/>
          <w:szCs w:val="28"/>
        </w:rPr>
        <w:t xml:space="preserve"> del presente documento</w:t>
      </w:r>
    </w:p>
    <w:p w14:paraId="74AC8D07" w14:textId="77777777" w:rsidR="003564DD" w:rsidRDefault="00021997" w:rsidP="000B0BE0">
      <w:pPr>
        <w:suppressAutoHyphens w:val="0"/>
        <w:spacing w:after="200" w:line="360" w:lineRule="auto"/>
        <w:jc w:val="both"/>
        <w:rPr>
          <w:rFonts w:ascii="Bookman Old Style" w:hAnsi="Bookman Old Style"/>
          <w:i/>
          <w:sz w:val="28"/>
          <w:szCs w:val="28"/>
        </w:rPr>
      </w:pPr>
      <w:r w:rsidRPr="00021997">
        <w:rPr>
          <w:rFonts w:ascii="Bookman Old Style" w:hAnsi="Bookman Old Style"/>
          <w:i/>
          <w:sz w:val="28"/>
          <w:szCs w:val="28"/>
        </w:rPr>
        <w:t>……………………………………</w:t>
      </w:r>
      <w:r w:rsidR="00755F10">
        <w:rPr>
          <w:rFonts w:ascii="Bookman Old Style" w:hAnsi="Bookman Old Style"/>
          <w:i/>
          <w:sz w:val="28"/>
          <w:szCs w:val="28"/>
        </w:rPr>
        <w:t xml:space="preserve">           </w:t>
      </w:r>
    </w:p>
    <w:p w14:paraId="22EBB961" w14:textId="3CA31495" w:rsidR="000E1511" w:rsidRPr="00C56E53" w:rsidRDefault="00021997" w:rsidP="00C56E53">
      <w:pPr>
        <w:suppressAutoHyphens w:val="0"/>
        <w:spacing w:after="200" w:line="360" w:lineRule="auto"/>
        <w:jc w:val="both"/>
        <w:rPr>
          <w:rFonts w:ascii="Bookman Old Style" w:hAnsi="Bookman Old Style"/>
          <w:i/>
          <w:sz w:val="28"/>
          <w:szCs w:val="28"/>
        </w:rPr>
      </w:pPr>
      <w:r w:rsidRPr="00021997">
        <w:rPr>
          <w:rFonts w:ascii="Bookman Old Style" w:hAnsi="Bookman Old Style"/>
          <w:i/>
          <w:sz w:val="28"/>
          <w:szCs w:val="28"/>
        </w:rPr>
        <w:t>…</w:t>
      </w:r>
      <w:r>
        <w:rPr>
          <w:rFonts w:ascii="Bookman Old Style" w:hAnsi="Bookman Old Style"/>
          <w:i/>
          <w:sz w:val="28"/>
          <w:szCs w:val="28"/>
        </w:rPr>
        <w:t>………………………………</w:t>
      </w:r>
      <w:r w:rsidRPr="00021997">
        <w:rPr>
          <w:rFonts w:ascii="Bookman Old Style" w:hAnsi="Bookman Old Style"/>
          <w:i/>
          <w:sz w:val="28"/>
          <w:szCs w:val="28"/>
        </w:rPr>
        <w:t>…..</w:t>
      </w:r>
      <w:bookmarkStart w:id="1" w:name="_GoBack"/>
      <w:bookmarkEnd w:id="1"/>
    </w:p>
    <w:sectPr w:rsidR="000E1511" w:rsidRPr="00C56E53" w:rsidSect="00CE7091">
      <w:footerReference w:type="default" r:id="rId9"/>
      <w:pgSz w:w="11906" w:h="16838"/>
      <w:pgMar w:top="568" w:right="1134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93293" w14:textId="77777777" w:rsidR="00C1583E" w:rsidRDefault="00C1583E" w:rsidP="00644D77">
      <w:r>
        <w:separator/>
      </w:r>
    </w:p>
  </w:endnote>
  <w:endnote w:type="continuationSeparator" w:id="0">
    <w:p w14:paraId="50859C94" w14:textId="77777777" w:rsidR="00C1583E" w:rsidRDefault="00C1583E" w:rsidP="00644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SansCondensed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0368612"/>
      <w:docPartObj>
        <w:docPartGallery w:val="Page Numbers (Bottom of Page)"/>
        <w:docPartUnique/>
      </w:docPartObj>
    </w:sdtPr>
    <w:sdtEndPr/>
    <w:sdtContent>
      <w:p w14:paraId="3A34478D" w14:textId="77777777" w:rsidR="00490EF6" w:rsidRDefault="00490EF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F7C">
          <w:rPr>
            <w:noProof/>
          </w:rPr>
          <w:t>17</w:t>
        </w:r>
        <w:r>
          <w:fldChar w:fldCharType="end"/>
        </w:r>
      </w:p>
    </w:sdtContent>
  </w:sdt>
  <w:p w14:paraId="02A9C8B0" w14:textId="77777777" w:rsidR="00490EF6" w:rsidRDefault="00490EF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9CFCE" w14:textId="77777777" w:rsidR="00C1583E" w:rsidRDefault="00C1583E" w:rsidP="00644D77">
      <w:r>
        <w:separator/>
      </w:r>
    </w:p>
  </w:footnote>
  <w:footnote w:type="continuationSeparator" w:id="0">
    <w:p w14:paraId="52F4E369" w14:textId="77777777" w:rsidR="00C1583E" w:rsidRDefault="00C1583E" w:rsidP="00644D77">
      <w:r>
        <w:continuationSeparator/>
      </w:r>
    </w:p>
  </w:footnote>
  <w:footnote w:id="1">
    <w:p w14:paraId="78D9A802" w14:textId="77777777" w:rsidR="00490EF6" w:rsidRPr="00C023E1" w:rsidRDefault="00490EF6" w:rsidP="00644D77">
      <w:pPr>
        <w:pStyle w:val="Testonotaapidipagina"/>
      </w:pPr>
      <w:r>
        <w:rPr>
          <w:rStyle w:val="Rimandonotaapidipagina"/>
        </w:rPr>
        <w:footnoteRef/>
      </w:r>
      <w:r w:rsidRPr="00C023E1">
        <w:t>O diagnosi rilasciata da privati, in attesa di ratifica e certificazione da parte del Servizio Sanitario Nazionale.</w:t>
      </w:r>
    </w:p>
    <w:p w14:paraId="510F5C1F" w14:textId="77777777" w:rsidR="00490EF6" w:rsidRDefault="00490EF6" w:rsidP="00644D77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25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singleLevel"/>
    <w:tmpl w:val="F8E28B0C"/>
    <w:name w:val="WW8Num26"/>
    <w:lvl w:ilvl="0">
      <w:start w:val="1"/>
      <w:numFmt w:val="bullet"/>
      <w:lvlText w:val=""/>
      <w:lvlJc w:val="left"/>
      <w:pPr>
        <w:tabs>
          <w:tab w:val="num" w:pos="0"/>
        </w:tabs>
        <w:ind w:left="896" w:hanging="360"/>
      </w:pPr>
      <w:rPr>
        <w:rFonts w:ascii="Wingdings" w:hAnsi="Wingdings" w:cs="Wingdings"/>
        <w:sz w:val="22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bullet"/>
      <w:lvlText w:val=""/>
      <w:lvlJc w:val="left"/>
      <w:pPr>
        <w:tabs>
          <w:tab w:val="num" w:pos="0"/>
        </w:tabs>
        <w:ind w:left="1125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singleLevel"/>
    <w:tmpl w:val="830E5232"/>
    <w:name w:val="WW8Num29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2"/>
      </w:rPr>
    </w:lvl>
  </w:abstractNum>
  <w:abstractNum w:abstractNumId="6" w15:restartNumberingAfterBreak="0">
    <w:nsid w:val="00000007"/>
    <w:multiLevelType w:val="singleLevel"/>
    <w:tmpl w:val="00000007"/>
    <w:name w:val="WW8Num30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singleLevel"/>
    <w:tmpl w:val="00000008"/>
    <w:name w:val="WW8Num33"/>
    <w:lvl w:ilvl="0">
      <w:start w:val="1"/>
      <w:numFmt w:val="bullet"/>
      <w:lvlText w:val=""/>
      <w:lvlJc w:val="left"/>
      <w:pPr>
        <w:tabs>
          <w:tab w:val="num" w:pos="0"/>
        </w:tabs>
        <w:ind w:left="765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singleLevel"/>
    <w:tmpl w:val="00000009"/>
    <w:name w:val="WW8Num37"/>
    <w:lvl w:ilvl="0">
      <w:start w:val="1"/>
      <w:numFmt w:val="bullet"/>
      <w:lvlText w:val=""/>
      <w:lvlJc w:val="left"/>
      <w:pPr>
        <w:tabs>
          <w:tab w:val="num" w:pos="0"/>
        </w:tabs>
        <w:ind w:left="1125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multilevel"/>
    <w:tmpl w:val="0000000A"/>
    <w:name w:val="WW8Num41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singleLevel"/>
    <w:tmpl w:val="0000000B"/>
    <w:name w:val="WW8Num42"/>
    <w:lvl w:ilvl="0">
      <w:start w:val="1"/>
      <w:numFmt w:val="bullet"/>
      <w:lvlText w:val=""/>
      <w:lvlJc w:val="left"/>
      <w:pPr>
        <w:tabs>
          <w:tab w:val="num" w:pos="0"/>
        </w:tabs>
        <w:ind w:left="1080" w:hanging="360"/>
      </w:pPr>
      <w:rPr>
        <w:rFonts w:ascii="Wingdings" w:hAnsi="Wingdings" w:cs="Wingdings"/>
      </w:rPr>
    </w:lvl>
  </w:abstractNum>
  <w:abstractNum w:abstractNumId="11" w15:restartNumberingAfterBreak="0">
    <w:nsid w:val="0000000C"/>
    <w:multiLevelType w:val="multilevel"/>
    <w:tmpl w:val="0000000C"/>
    <w:name w:val="WW8Num4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32B2B14"/>
    <w:multiLevelType w:val="hybridMultilevel"/>
    <w:tmpl w:val="CBB20B08"/>
    <w:lvl w:ilvl="0" w:tplc="5D422104">
      <w:start w:val="1"/>
      <w:numFmt w:val="bullet"/>
      <w:lvlText w:val=""/>
      <w:lvlJc w:val="left"/>
      <w:pPr>
        <w:ind w:left="8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3" w15:restartNumberingAfterBreak="0">
    <w:nsid w:val="0AF0511C"/>
    <w:multiLevelType w:val="multilevel"/>
    <w:tmpl w:val="9B36065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BC4420"/>
    <w:multiLevelType w:val="hybridMultilevel"/>
    <w:tmpl w:val="758E5E60"/>
    <w:lvl w:ilvl="0" w:tplc="5D4221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8A7B9A"/>
    <w:multiLevelType w:val="hybridMultilevel"/>
    <w:tmpl w:val="11AEC178"/>
    <w:lvl w:ilvl="0" w:tplc="5D4221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C65B7F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B0F5697"/>
    <w:multiLevelType w:val="hybridMultilevel"/>
    <w:tmpl w:val="B5E6BDFC"/>
    <w:lvl w:ilvl="0" w:tplc="5D4221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067628"/>
    <w:multiLevelType w:val="hybridMultilevel"/>
    <w:tmpl w:val="5374F8D2"/>
    <w:lvl w:ilvl="0" w:tplc="B46E717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400B34"/>
    <w:multiLevelType w:val="hybridMultilevel"/>
    <w:tmpl w:val="1AF468B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7064360"/>
    <w:multiLevelType w:val="multilevel"/>
    <w:tmpl w:val="9B36065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2D4B19"/>
    <w:multiLevelType w:val="hybridMultilevel"/>
    <w:tmpl w:val="C10EE596"/>
    <w:lvl w:ilvl="0" w:tplc="6F7E956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9FA71BB"/>
    <w:multiLevelType w:val="hybridMultilevel"/>
    <w:tmpl w:val="A4365104"/>
    <w:lvl w:ilvl="0" w:tplc="5D4221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947943"/>
    <w:multiLevelType w:val="hybridMultilevel"/>
    <w:tmpl w:val="93C2EE62"/>
    <w:lvl w:ilvl="0" w:tplc="B63A612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A2216B"/>
    <w:multiLevelType w:val="hybridMultilevel"/>
    <w:tmpl w:val="738A1A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3B7829"/>
    <w:multiLevelType w:val="hybridMultilevel"/>
    <w:tmpl w:val="4014C10E"/>
    <w:lvl w:ilvl="0" w:tplc="5D4221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454649"/>
    <w:multiLevelType w:val="multilevel"/>
    <w:tmpl w:val="9B36065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50323A"/>
    <w:multiLevelType w:val="hybridMultilevel"/>
    <w:tmpl w:val="5050A116"/>
    <w:lvl w:ilvl="0" w:tplc="5D4221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6D0603"/>
    <w:multiLevelType w:val="hybridMultilevel"/>
    <w:tmpl w:val="C35067FC"/>
    <w:lvl w:ilvl="0" w:tplc="5D4221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A6097F"/>
    <w:multiLevelType w:val="hybridMultilevel"/>
    <w:tmpl w:val="F71A5456"/>
    <w:lvl w:ilvl="0" w:tplc="00000005">
      <w:start w:val="1"/>
      <w:numFmt w:val="bullet"/>
      <w:lvlText w:val=""/>
      <w:lvlJc w:val="left"/>
      <w:pPr>
        <w:tabs>
          <w:tab w:val="num" w:pos="0"/>
        </w:tabs>
        <w:ind w:left="1125" w:hanging="360"/>
      </w:pPr>
      <w:rPr>
        <w:rFonts w:ascii="Wingdings" w:hAnsi="Wingdings" w:cs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CC41FE"/>
    <w:multiLevelType w:val="hybridMultilevel"/>
    <w:tmpl w:val="D41CF312"/>
    <w:lvl w:ilvl="0" w:tplc="5D4221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6D365C"/>
    <w:multiLevelType w:val="hybridMultilevel"/>
    <w:tmpl w:val="3C842552"/>
    <w:lvl w:ilvl="0" w:tplc="0410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2" w15:restartNumberingAfterBreak="0">
    <w:nsid w:val="61FD6279"/>
    <w:multiLevelType w:val="hybridMultilevel"/>
    <w:tmpl w:val="C28AC302"/>
    <w:lvl w:ilvl="0" w:tplc="3EFEF612">
      <w:start w:val="14"/>
      <w:numFmt w:val="decimal"/>
      <w:lvlText w:val="%1."/>
      <w:lvlJc w:val="left"/>
      <w:pPr>
        <w:tabs>
          <w:tab w:val="num" w:pos="547"/>
        </w:tabs>
        <w:ind w:left="547" w:hanging="405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3" w15:restartNumberingAfterBreak="0">
    <w:nsid w:val="626875EC"/>
    <w:multiLevelType w:val="hybridMultilevel"/>
    <w:tmpl w:val="852EAF8A"/>
    <w:lvl w:ilvl="0" w:tplc="00000005">
      <w:start w:val="1"/>
      <w:numFmt w:val="bullet"/>
      <w:lvlText w:val=""/>
      <w:lvlJc w:val="left"/>
      <w:pPr>
        <w:tabs>
          <w:tab w:val="num" w:pos="0"/>
        </w:tabs>
        <w:ind w:left="1125" w:hanging="360"/>
      </w:pPr>
      <w:rPr>
        <w:rFonts w:ascii="Wingdings" w:hAnsi="Wingdings" w:cs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882EC6"/>
    <w:multiLevelType w:val="hybridMultilevel"/>
    <w:tmpl w:val="E458A366"/>
    <w:lvl w:ilvl="0" w:tplc="F2DEB1C0">
      <w:start w:val="1"/>
      <w:numFmt w:val="decimal"/>
      <w:lvlText w:val="%1."/>
      <w:lvlJc w:val="left"/>
      <w:pPr>
        <w:ind w:left="720" w:hanging="360"/>
      </w:pPr>
      <w:rPr>
        <w:sz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300BE"/>
    <w:multiLevelType w:val="hybridMultilevel"/>
    <w:tmpl w:val="66DEE868"/>
    <w:lvl w:ilvl="0" w:tplc="356CEA7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E22416"/>
    <w:multiLevelType w:val="hybridMultilevel"/>
    <w:tmpl w:val="51D4BC1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F9F03F4"/>
    <w:multiLevelType w:val="hybridMultilevel"/>
    <w:tmpl w:val="FE5C9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D859C7"/>
    <w:multiLevelType w:val="hybridMultilevel"/>
    <w:tmpl w:val="FBD4886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77809F3"/>
    <w:multiLevelType w:val="hybridMultilevel"/>
    <w:tmpl w:val="AF8E7B08"/>
    <w:lvl w:ilvl="0" w:tplc="5D4221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0B607E"/>
    <w:multiLevelType w:val="hybridMultilevel"/>
    <w:tmpl w:val="9B360652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7"/>
  </w:num>
  <w:num w:numId="3">
    <w:abstractNumId w:val="39"/>
  </w:num>
  <w:num w:numId="4">
    <w:abstractNumId w:val="0"/>
  </w:num>
  <w:num w:numId="5">
    <w:abstractNumId w:val="14"/>
  </w:num>
  <w:num w:numId="6">
    <w:abstractNumId w:val="15"/>
  </w:num>
  <w:num w:numId="7">
    <w:abstractNumId w:val="12"/>
  </w:num>
  <w:num w:numId="8">
    <w:abstractNumId w:val="3"/>
  </w:num>
  <w:num w:numId="9">
    <w:abstractNumId w:val="5"/>
  </w:num>
  <w:num w:numId="10">
    <w:abstractNumId w:val="6"/>
  </w:num>
  <w:num w:numId="11">
    <w:abstractNumId w:val="11"/>
  </w:num>
  <w:num w:numId="12">
    <w:abstractNumId w:val="1"/>
  </w:num>
  <w:num w:numId="13">
    <w:abstractNumId w:val="2"/>
  </w:num>
  <w:num w:numId="14">
    <w:abstractNumId w:val="4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6"/>
  </w:num>
  <w:num w:numId="20">
    <w:abstractNumId w:val="27"/>
  </w:num>
  <w:num w:numId="21">
    <w:abstractNumId w:val="40"/>
  </w:num>
  <w:num w:numId="22">
    <w:abstractNumId w:val="20"/>
  </w:num>
  <w:num w:numId="23">
    <w:abstractNumId w:val="26"/>
  </w:num>
  <w:num w:numId="24">
    <w:abstractNumId w:val="24"/>
  </w:num>
  <w:num w:numId="25">
    <w:abstractNumId w:val="13"/>
  </w:num>
  <w:num w:numId="26">
    <w:abstractNumId w:val="22"/>
  </w:num>
  <w:num w:numId="27">
    <w:abstractNumId w:val="17"/>
  </w:num>
  <w:num w:numId="28">
    <w:abstractNumId w:val="36"/>
  </w:num>
  <w:num w:numId="29">
    <w:abstractNumId w:val="19"/>
  </w:num>
  <w:num w:numId="30">
    <w:abstractNumId w:val="21"/>
  </w:num>
  <w:num w:numId="31">
    <w:abstractNumId w:val="18"/>
  </w:num>
  <w:num w:numId="32">
    <w:abstractNumId w:val="25"/>
  </w:num>
  <w:num w:numId="33">
    <w:abstractNumId w:val="33"/>
  </w:num>
  <w:num w:numId="34">
    <w:abstractNumId w:val="29"/>
  </w:num>
  <w:num w:numId="35">
    <w:abstractNumId w:val="38"/>
  </w:num>
  <w:num w:numId="36">
    <w:abstractNumId w:val="32"/>
  </w:num>
  <w:num w:numId="37">
    <w:abstractNumId w:val="31"/>
  </w:num>
  <w:num w:numId="38">
    <w:abstractNumId w:val="30"/>
  </w:num>
  <w:num w:numId="39">
    <w:abstractNumId w:val="28"/>
  </w:num>
  <w:num w:numId="40">
    <w:abstractNumId w:val="35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A3D"/>
    <w:rsid w:val="00021997"/>
    <w:rsid w:val="000446C6"/>
    <w:rsid w:val="00053A28"/>
    <w:rsid w:val="00086F32"/>
    <w:rsid w:val="000B0BE0"/>
    <w:rsid w:val="000E1511"/>
    <w:rsid w:val="000F057D"/>
    <w:rsid w:val="00115FE2"/>
    <w:rsid w:val="001358D5"/>
    <w:rsid w:val="001464E1"/>
    <w:rsid w:val="0015197C"/>
    <w:rsid w:val="001D7A3D"/>
    <w:rsid w:val="0024710A"/>
    <w:rsid w:val="00257D8A"/>
    <w:rsid w:val="00260CA9"/>
    <w:rsid w:val="002663D5"/>
    <w:rsid w:val="002B31BF"/>
    <w:rsid w:val="002C2F7C"/>
    <w:rsid w:val="002C4BEE"/>
    <w:rsid w:val="002C7595"/>
    <w:rsid w:val="003445E2"/>
    <w:rsid w:val="003564DD"/>
    <w:rsid w:val="003D29EB"/>
    <w:rsid w:val="00466022"/>
    <w:rsid w:val="00470ED0"/>
    <w:rsid w:val="00490EF6"/>
    <w:rsid w:val="004B3372"/>
    <w:rsid w:val="004E30C7"/>
    <w:rsid w:val="00520E97"/>
    <w:rsid w:val="00551D01"/>
    <w:rsid w:val="00563769"/>
    <w:rsid w:val="00573EBC"/>
    <w:rsid w:val="005B02D9"/>
    <w:rsid w:val="005D4D4D"/>
    <w:rsid w:val="005E5E5D"/>
    <w:rsid w:val="00644D77"/>
    <w:rsid w:val="006663E1"/>
    <w:rsid w:val="00686CE7"/>
    <w:rsid w:val="006A15FA"/>
    <w:rsid w:val="006B1A58"/>
    <w:rsid w:val="006E66C7"/>
    <w:rsid w:val="007124FA"/>
    <w:rsid w:val="0074494C"/>
    <w:rsid w:val="00744F60"/>
    <w:rsid w:val="00755F10"/>
    <w:rsid w:val="00794B40"/>
    <w:rsid w:val="007C2A36"/>
    <w:rsid w:val="007E62DD"/>
    <w:rsid w:val="00822882"/>
    <w:rsid w:val="00827D9E"/>
    <w:rsid w:val="008661E9"/>
    <w:rsid w:val="008E7B1B"/>
    <w:rsid w:val="00912F3C"/>
    <w:rsid w:val="009851B5"/>
    <w:rsid w:val="009871FD"/>
    <w:rsid w:val="009964D0"/>
    <w:rsid w:val="00A21B50"/>
    <w:rsid w:val="00A42747"/>
    <w:rsid w:val="00A54863"/>
    <w:rsid w:val="00A8759A"/>
    <w:rsid w:val="00AF1D73"/>
    <w:rsid w:val="00B44A08"/>
    <w:rsid w:val="00B72C9D"/>
    <w:rsid w:val="00BC76BE"/>
    <w:rsid w:val="00BD13D3"/>
    <w:rsid w:val="00C1583E"/>
    <w:rsid w:val="00C55452"/>
    <w:rsid w:val="00C56E53"/>
    <w:rsid w:val="00CE7091"/>
    <w:rsid w:val="00D23264"/>
    <w:rsid w:val="00D23BA3"/>
    <w:rsid w:val="00D26A53"/>
    <w:rsid w:val="00D53B1E"/>
    <w:rsid w:val="00D76C26"/>
    <w:rsid w:val="00D8148A"/>
    <w:rsid w:val="00D8644F"/>
    <w:rsid w:val="00DA4294"/>
    <w:rsid w:val="00E115C7"/>
    <w:rsid w:val="00E57DB2"/>
    <w:rsid w:val="00EA015D"/>
    <w:rsid w:val="00EA0B66"/>
    <w:rsid w:val="00EE6624"/>
    <w:rsid w:val="00EF6B91"/>
    <w:rsid w:val="00F93F32"/>
    <w:rsid w:val="00FA2DFA"/>
    <w:rsid w:val="00FD3EE3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8E2519B"/>
  <w15:docId w15:val="{3601F73C-2B9E-4E6D-8B94-ADA0992E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94B4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7A3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7A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7A3D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Default">
    <w:name w:val="Default"/>
    <w:rsid w:val="00794B4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794B40"/>
    <w:pPr>
      <w:suppressLineNumbers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44D7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44D77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44D7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2B31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31B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B31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31B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A42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228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9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6A378-9C2D-4A23-AE0F-6BC223214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15</Pages>
  <Words>3244</Words>
  <Characters>18491</Characters>
  <Application>Microsoft Office Word</Application>
  <DocSecurity>0</DocSecurity>
  <Lines>154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SUSI</dc:creator>
  <cp:lastModifiedBy>Dipietro Sebastiana</cp:lastModifiedBy>
  <cp:revision>27</cp:revision>
  <cp:lastPrinted>2020-11-12T11:10:00Z</cp:lastPrinted>
  <dcterms:created xsi:type="dcterms:W3CDTF">2017-10-06T07:48:00Z</dcterms:created>
  <dcterms:modified xsi:type="dcterms:W3CDTF">2024-09-20T12:08:00Z</dcterms:modified>
</cp:coreProperties>
</file>